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605D" w:rsidRDefault="009B605D">
      <w:pPr>
        <w:pStyle w:val="Heading"/>
      </w:pPr>
      <w:r>
        <w:t>APPLICATION FOR EMPLOYMENT</w:t>
      </w:r>
    </w:p>
    <w:p w:rsidR="009B605D" w:rsidRDefault="009B605D">
      <w:pPr>
        <w:tabs>
          <w:tab w:val="left" w:pos="-720"/>
          <w:tab w:val="left" w:pos="1440"/>
          <w:tab w:val="left" w:pos="5328"/>
          <w:tab w:val="left" w:pos="7488"/>
          <w:tab w:val="left" w:pos="8640"/>
        </w:tabs>
        <w:jc w:val="both"/>
        <w:rPr>
          <w:b/>
          <w:sz w:val="28"/>
        </w:rPr>
      </w:pPr>
    </w:p>
    <w:p w:rsidR="009B605D" w:rsidRDefault="00D85280">
      <w:pPr>
        <w:tabs>
          <w:tab w:val="left" w:pos="-720"/>
          <w:tab w:val="left" w:pos="1440"/>
          <w:tab w:val="left" w:pos="5328"/>
          <w:tab w:val="left" w:pos="7488"/>
          <w:tab w:val="left" w:pos="8640"/>
        </w:tabs>
        <w:spacing w:line="19" w:lineRule="exact"/>
        <w:jc w:val="both"/>
        <w:rPr>
          <w:b/>
          <w:sz w:val="28"/>
          <w:lang w:eastAsia="en-GB"/>
        </w:rPr>
      </w:pPr>
      <w:r w:rsidRPr="00D85280">
        <w:pict>
          <v:rect id="_x0000_s1032" style="position:absolute;left:0;text-align:left;margin-left:36pt;margin-top:0;width:523.3pt;height:.95pt;z-index:-251656192;mso-wrap-style:none;mso-position-horizontal-relative:page;v-text-anchor:middle" fillcolor="black" stroked="f" strokecolor="gray">
            <v:stroke color2="#7f7f7f" joinstyle="round"/>
            <w10:wrap anchorx="page"/>
          </v:rect>
        </w:pict>
      </w:r>
    </w:p>
    <w:tbl>
      <w:tblPr>
        <w:tblW w:w="0" w:type="auto"/>
        <w:tblInd w:w="139" w:type="dxa"/>
        <w:tblLayout w:type="fixed"/>
        <w:tblCellMar>
          <w:left w:w="139" w:type="dxa"/>
          <w:right w:w="139" w:type="dxa"/>
        </w:tblCellMar>
        <w:tblLook w:val="0000"/>
      </w:tblPr>
      <w:tblGrid>
        <w:gridCol w:w="10483"/>
      </w:tblGrid>
      <w:tr w:rsidR="009B605D">
        <w:tc>
          <w:tcPr>
            <w:tcW w:w="10483" w:type="dxa"/>
            <w:shd w:val="clear" w:color="auto" w:fill="auto"/>
          </w:tcPr>
          <w:p w:rsidR="009B605D" w:rsidRDefault="00C86C0D">
            <w:pPr>
              <w:snapToGrid w:val="0"/>
              <w:spacing w:line="163" w:lineRule="exact"/>
              <w:rPr>
                <w:b/>
                <w:sz w:val="28"/>
                <w:lang w:eastAsia="en-GB"/>
              </w:rPr>
            </w:pPr>
            <w:r>
              <w:rPr>
                <w:b/>
                <w:noProof/>
                <w:sz w:val="28"/>
                <w:lang w:eastAsia="en-GB"/>
              </w:rPr>
              <w:drawing>
                <wp:anchor distT="0" distB="0" distL="114300" distR="114300" simplePos="0" relativeHeight="251663360" behindDoc="1" locked="0" layoutInCell="1" allowOverlap="1">
                  <wp:simplePos x="0" y="0"/>
                  <wp:positionH relativeFrom="column">
                    <wp:posOffset>5207635</wp:posOffset>
                  </wp:positionH>
                  <wp:positionV relativeFrom="paragraph">
                    <wp:posOffset>57150</wp:posOffset>
                  </wp:positionV>
                  <wp:extent cx="1304925" cy="1304925"/>
                  <wp:effectExtent l="19050" t="0" r="9525" b="0"/>
                  <wp:wrapTight wrapText="bothSides">
                    <wp:wrapPolygon edited="0">
                      <wp:start x="-315" y="0"/>
                      <wp:lineTo x="-315" y="21442"/>
                      <wp:lineTo x="21758" y="21442"/>
                      <wp:lineTo x="21758" y="0"/>
                      <wp:lineTo x="-315" y="0"/>
                    </wp:wrapPolygon>
                  </wp:wrapTight>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1304925" cy="1304925"/>
                          </a:xfrm>
                          <a:prstGeom prst="rect">
                            <a:avLst/>
                          </a:prstGeom>
                        </pic:spPr>
                      </pic:pic>
                    </a:graphicData>
                  </a:graphic>
                </wp:anchor>
              </w:drawing>
            </w:r>
          </w:p>
          <w:p w:rsidR="009B605D" w:rsidRDefault="009B605D">
            <w:pPr>
              <w:tabs>
                <w:tab w:val="center" w:pos="5094"/>
                <w:tab w:val="left" w:pos="5328"/>
                <w:tab w:val="left" w:pos="7488"/>
                <w:tab w:val="left" w:pos="8640"/>
              </w:tabs>
            </w:pPr>
            <w:r>
              <w:tab/>
            </w:r>
            <w:r>
              <w:rPr>
                <w:b/>
              </w:rPr>
              <w:t>RENFREWSHIRE CITIZENS ADVICE BUREAU</w:t>
            </w:r>
          </w:p>
          <w:p w:rsidR="009B605D" w:rsidRDefault="009B605D">
            <w:pPr>
              <w:tabs>
                <w:tab w:val="center" w:pos="5094"/>
                <w:tab w:val="left" w:pos="5328"/>
                <w:tab w:val="left" w:pos="7488"/>
                <w:tab w:val="left" w:pos="8640"/>
              </w:tabs>
            </w:pPr>
          </w:p>
          <w:p w:rsidR="009B605D" w:rsidRDefault="00737223">
            <w:pPr>
              <w:tabs>
                <w:tab w:val="center" w:pos="5094"/>
                <w:tab w:val="left" w:pos="5328"/>
                <w:tab w:val="left" w:pos="7488"/>
                <w:tab w:val="left" w:pos="8640"/>
              </w:tabs>
              <w:jc w:val="center"/>
              <w:rPr>
                <w:color w:val="000000"/>
              </w:rPr>
            </w:pPr>
            <w:r>
              <w:rPr>
                <w:szCs w:val="24"/>
              </w:rPr>
              <w:t>7 Glasgow Road</w:t>
            </w:r>
            <w:r w:rsidR="009B605D">
              <w:rPr>
                <w:szCs w:val="24"/>
              </w:rPr>
              <w:t xml:space="preserve">, PAISLEY, PA1 </w:t>
            </w:r>
            <w:r>
              <w:rPr>
                <w:szCs w:val="24"/>
              </w:rPr>
              <w:t>3QS</w:t>
            </w:r>
            <w:r w:rsidR="009B605D">
              <w:rPr>
                <w:szCs w:val="24"/>
              </w:rPr>
              <w:t xml:space="preserve">, Tel: 0141 </w:t>
            </w:r>
            <w:r>
              <w:rPr>
                <w:szCs w:val="24"/>
              </w:rPr>
              <w:t>889 2121</w:t>
            </w:r>
          </w:p>
          <w:p w:rsidR="00EC5368" w:rsidRDefault="00EC5368">
            <w:pPr>
              <w:pStyle w:val="Heading2"/>
            </w:pPr>
          </w:p>
          <w:p w:rsidR="009B605D" w:rsidRDefault="009B605D">
            <w:pPr>
              <w:pStyle w:val="Heading2"/>
            </w:pPr>
            <w:r>
              <w:t>CONFIDENTIAL</w:t>
            </w:r>
          </w:p>
        </w:tc>
      </w:tr>
    </w:tbl>
    <w:p w:rsidR="009B605D" w:rsidRDefault="009B605D">
      <w:pPr>
        <w:tabs>
          <w:tab w:val="left" w:pos="-720"/>
          <w:tab w:val="left" w:pos="1440"/>
          <w:tab w:val="left" w:pos="5328"/>
          <w:tab w:val="left" w:pos="7488"/>
          <w:tab w:val="left" w:pos="8640"/>
        </w:tabs>
        <w:jc w:val="both"/>
      </w:pPr>
    </w:p>
    <w:p w:rsidR="009B605D" w:rsidRDefault="009B605D">
      <w:pPr>
        <w:tabs>
          <w:tab w:val="left" w:pos="-720"/>
          <w:tab w:val="left" w:pos="1440"/>
          <w:tab w:val="left" w:pos="5328"/>
          <w:tab w:val="left" w:pos="7488"/>
          <w:tab w:val="left" w:pos="8640"/>
        </w:tabs>
        <w:jc w:val="both"/>
        <w:rPr>
          <w:sz w:val="22"/>
        </w:rPr>
      </w:pPr>
      <w:r>
        <w:rPr>
          <w:sz w:val="22"/>
        </w:rPr>
        <w:t xml:space="preserve">Please complete this form in </w:t>
      </w:r>
      <w:r>
        <w:rPr>
          <w:b/>
          <w:sz w:val="22"/>
          <w:u w:val="single"/>
        </w:rPr>
        <w:t>black</w:t>
      </w:r>
      <w:r>
        <w:rPr>
          <w:sz w:val="22"/>
        </w:rPr>
        <w:t xml:space="preserve"> ink or type to enable clear photocopying.</w:t>
      </w:r>
    </w:p>
    <w:p w:rsidR="00460BF0" w:rsidRDefault="00460BF0">
      <w:pPr>
        <w:tabs>
          <w:tab w:val="left" w:pos="-720"/>
          <w:tab w:val="left" w:pos="1440"/>
          <w:tab w:val="left" w:pos="5328"/>
          <w:tab w:val="left" w:pos="7488"/>
          <w:tab w:val="left" w:pos="8640"/>
        </w:tabs>
        <w:jc w:val="both"/>
        <w:rPr>
          <w:b/>
          <w:sz w:val="22"/>
          <w:u w:val="single"/>
        </w:rPr>
      </w:pPr>
    </w:p>
    <w:p w:rsidR="00460BF0" w:rsidRPr="00460BF0" w:rsidRDefault="00460BF0">
      <w:pPr>
        <w:tabs>
          <w:tab w:val="left" w:pos="-720"/>
          <w:tab w:val="left" w:pos="1440"/>
          <w:tab w:val="left" w:pos="5328"/>
          <w:tab w:val="left" w:pos="7488"/>
          <w:tab w:val="left" w:pos="8640"/>
        </w:tabs>
        <w:jc w:val="both"/>
        <w:rPr>
          <w:b/>
          <w:sz w:val="22"/>
          <w:u w:val="single"/>
        </w:rPr>
      </w:pPr>
      <w:r w:rsidRPr="00460BF0">
        <w:rPr>
          <w:b/>
          <w:sz w:val="22"/>
          <w:u w:val="single"/>
        </w:rPr>
        <w:t>CVs will not be accepted</w:t>
      </w: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r>
        <w:rPr>
          <w:sz w:val="22"/>
        </w:rPr>
        <w:t xml:space="preserve">Renfrewshire Citizens Advice Bureau wishes to ensure that comparison between applicants for posts is thorough, fair and in line with its Equal Opportunities Policy.  It is therefore essential that you complete this application form </w:t>
      </w:r>
      <w:r>
        <w:rPr>
          <w:sz w:val="22"/>
          <w:u w:val="single"/>
        </w:rPr>
        <w:t>fully</w:t>
      </w:r>
      <w:r>
        <w:rPr>
          <w:sz w:val="22"/>
        </w:rPr>
        <w:t xml:space="preserve"> as it will be used to assess whether you will be shortlisted for interview.</w:t>
      </w:r>
    </w:p>
    <w:p w:rsidR="009B605D" w:rsidRDefault="009B605D">
      <w:pPr>
        <w:tabs>
          <w:tab w:val="center" w:pos="5233"/>
          <w:tab w:val="left" w:pos="5328"/>
          <w:tab w:val="left" w:pos="7488"/>
          <w:tab w:val="left" w:pos="8640"/>
        </w:tabs>
        <w:jc w:val="both"/>
        <w:rPr>
          <w:b/>
          <w:sz w:val="22"/>
        </w:rPr>
      </w:pPr>
      <w:r>
        <w:rPr>
          <w:b/>
          <w:sz w:val="22"/>
        </w:rPr>
        <w:t>_____________________________________________________________________________________</w:t>
      </w:r>
    </w:p>
    <w:p w:rsidR="009B605D" w:rsidRDefault="009B605D">
      <w:pPr>
        <w:tabs>
          <w:tab w:val="center" w:pos="5233"/>
          <w:tab w:val="left" w:pos="5328"/>
          <w:tab w:val="left" w:pos="7488"/>
          <w:tab w:val="left" w:pos="8640"/>
        </w:tabs>
        <w:jc w:val="both"/>
        <w:rPr>
          <w:b/>
          <w:sz w:val="22"/>
        </w:rPr>
      </w:pPr>
    </w:p>
    <w:p w:rsidR="009B605D" w:rsidRPr="00525A31" w:rsidRDefault="009B605D">
      <w:pPr>
        <w:tabs>
          <w:tab w:val="center" w:pos="5233"/>
          <w:tab w:val="left" w:pos="5328"/>
          <w:tab w:val="left" w:pos="7488"/>
          <w:tab w:val="left" w:pos="8640"/>
        </w:tabs>
        <w:jc w:val="both"/>
        <w:rPr>
          <w:sz w:val="22"/>
        </w:rPr>
      </w:pPr>
      <w:r>
        <w:rPr>
          <w:b/>
          <w:sz w:val="22"/>
        </w:rPr>
        <w:t xml:space="preserve">POSITION APPLIED FOR: </w:t>
      </w:r>
      <w:r w:rsidR="00525A31" w:rsidRPr="00525A31">
        <w:rPr>
          <w:b/>
          <w:sz w:val="28"/>
          <w:szCs w:val="28"/>
        </w:rPr>
        <w:t xml:space="preserve"> </w:t>
      </w:r>
      <w:r w:rsidR="00737223" w:rsidRPr="00737223">
        <w:rPr>
          <w:sz w:val="28"/>
          <w:szCs w:val="28"/>
        </w:rPr>
        <w:t>Energy Advice Case Worker</w:t>
      </w:r>
      <w:r w:rsidRPr="00737223">
        <w:rPr>
          <w:sz w:val="28"/>
          <w:szCs w:val="28"/>
        </w:rPr>
        <w:tab/>
      </w:r>
      <w:r w:rsidRPr="00737223">
        <w:rPr>
          <w:sz w:val="22"/>
        </w:rPr>
        <w:tab/>
      </w:r>
      <w:r w:rsidRPr="00525A31">
        <w:rPr>
          <w:sz w:val="22"/>
        </w:rPr>
        <w:t xml:space="preserve"> </w:t>
      </w:r>
    </w:p>
    <w:p w:rsidR="009B605D" w:rsidRPr="00525A31" w:rsidRDefault="009B605D">
      <w:pPr>
        <w:pBdr>
          <w:bottom w:val="single" w:sz="12" w:space="1" w:color="000000"/>
        </w:pBd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p>
    <w:p w:rsidR="009B605D" w:rsidRPr="0048326C" w:rsidRDefault="009B605D">
      <w:pPr>
        <w:tabs>
          <w:tab w:val="left" w:pos="-720"/>
          <w:tab w:val="left" w:pos="1440"/>
          <w:tab w:val="left" w:pos="5328"/>
          <w:tab w:val="left" w:pos="7488"/>
          <w:tab w:val="left" w:pos="8640"/>
        </w:tabs>
        <w:jc w:val="both"/>
        <w:rPr>
          <w:sz w:val="22"/>
        </w:rPr>
      </w:pPr>
      <w:r>
        <w:rPr>
          <w:b/>
          <w:sz w:val="22"/>
        </w:rPr>
        <w:t xml:space="preserve">SURNAME   </w:t>
      </w:r>
      <w:r w:rsidRPr="0048326C">
        <w:rPr>
          <w:sz w:val="22"/>
        </w:rPr>
        <w:t>______________________________</w:t>
      </w:r>
      <w:r w:rsidR="00904CAD">
        <w:rPr>
          <w:b/>
          <w:sz w:val="22"/>
        </w:rPr>
        <w:tab/>
        <w:t>FORE</w:t>
      </w:r>
      <w:r>
        <w:rPr>
          <w:b/>
          <w:sz w:val="22"/>
        </w:rPr>
        <w:t>NAME</w:t>
      </w:r>
      <w:r w:rsidR="0048326C">
        <w:rPr>
          <w:b/>
          <w:sz w:val="22"/>
        </w:rPr>
        <w:t>S</w:t>
      </w:r>
      <w:r>
        <w:rPr>
          <w:b/>
          <w:sz w:val="22"/>
        </w:rPr>
        <w:t xml:space="preserve">    </w:t>
      </w:r>
      <w:r w:rsidRPr="0048326C">
        <w:rPr>
          <w:sz w:val="22"/>
        </w:rPr>
        <w:t xml:space="preserve"> </w:t>
      </w:r>
      <w:r w:rsidR="0048326C" w:rsidRPr="0048326C">
        <w:rPr>
          <w:sz w:val="22"/>
        </w:rPr>
        <w:t>_________</w:t>
      </w:r>
      <w:r w:rsidRPr="0048326C">
        <w:rPr>
          <w:sz w:val="22"/>
        </w:rPr>
        <w:t>________________</w:t>
      </w:r>
    </w:p>
    <w:p w:rsidR="009B605D" w:rsidRDefault="009B605D">
      <w:pPr>
        <w:tabs>
          <w:tab w:val="left" w:pos="-720"/>
          <w:tab w:val="left" w:pos="1440"/>
          <w:tab w:val="left" w:pos="5328"/>
          <w:tab w:val="left" w:pos="7488"/>
          <w:tab w:val="left" w:pos="8640"/>
        </w:tabs>
        <w:jc w:val="both"/>
        <w:rPr>
          <w:sz w:val="22"/>
        </w:rPr>
      </w:pPr>
    </w:p>
    <w:p w:rsidR="009B605D" w:rsidRDefault="009B605D">
      <w:pPr>
        <w:pStyle w:val="Heading1"/>
        <w:rPr>
          <w:sz w:val="22"/>
        </w:rPr>
      </w:pPr>
      <w:r>
        <w:rPr>
          <w:sz w:val="22"/>
          <w:szCs w:val="22"/>
        </w:rPr>
        <w:t>ADDRESS</w:t>
      </w:r>
      <w:r w:rsidR="0048326C">
        <w:rPr>
          <w:sz w:val="22"/>
          <w:szCs w:val="22"/>
        </w:rPr>
        <w:t xml:space="preserve">   </w:t>
      </w:r>
      <w:r w:rsidRPr="0048326C">
        <w:rPr>
          <w:b w:val="0"/>
          <w:sz w:val="22"/>
          <w:szCs w:val="22"/>
        </w:rPr>
        <w:t xml:space="preserve">______________________________ </w:t>
      </w:r>
      <w:r>
        <w:rPr>
          <w:sz w:val="22"/>
          <w:szCs w:val="22"/>
        </w:rPr>
        <w:t xml:space="preserve">   </w:t>
      </w:r>
      <w:r w:rsidR="0048326C">
        <w:rPr>
          <w:sz w:val="22"/>
          <w:szCs w:val="22"/>
        </w:rPr>
        <w:t xml:space="preserve">   </w:t>
      </w:r>
      <w:r>
        <w:rPr>
          <w:sz w:val="22"/>
          <w:szCs w:val="22"/>
        </w:rPr>
        <w:t>TELEPHONE NUMBERS</w:t>
      </w:r>
      <w:r>
        <w:rPr>
          <w:sz w:val="22"/>
          <w:szCs w:val="22"/>
        </w:rPr>
        <w:tab/>
      </w:r>
      <w:r>
        <w:rPr>
          <w:sz w:val="22"/>
          <w:szCs w:val="22"/>
        </w:rPr>
        <w:tab/>
      </w:r>
    </w:p>
    <w:p w:rsidR="009B605D" w:rsidRDefault="009B605D" w:rsidP="00461E1C">
      <w:pPr>
        <w:pBdr>
          <w:bottom w:val="single" w:sz="12" w:space="0" w:color="000000"/>
        </w:pBdr>
        <w:tabs>
          <w:tab w:val="left" w:pos="-720"/>
          <w:tab w:val="left" w:pos="1276"/>
          <w:tab w:val="left" w:pos="5328"/>
          <w:tab w:val="left" w:pos="6663"/>
          <w:tab w:val="left" w:pos="7488"/>
          <w:tab w:val="left" w:pos="8364"/>
          <w:tab w:val="left" w:pos="8640"/>
        </w:tabs>
        <w:jc w:val="both"/>
        <w:rPr>
          <w:sz w:val="22"/>
        </w:rPr>
      </w:pPr>
    </w:p>
    <w:p w:rsidR="009B605D" w:rsidRDefault="009B605D" w:rsidP="00461E1C">
      <w:pPr>
        <w:pBdr>
          <w:bottom w:val="single" w:sz="12" w:space="0" w:color="000000"/>
        </w:pBdr>
        <w:tabs>
          <w:tab w:val="left" w:pos="-720"/>
          <w:tab w:val="left" w:pos="1276"/>
          <w:tab w:val="left" w:pos="5328"/>
          <w:tab w:val="left" w:pos="6663"/>
          <w:tab w:val="left" w:pos="7488"/>
          <w:tab w:val="left" w:pos="8364"/>
          <w:tab w:val="left" w:pos="8640"/>
        </w:tabs>
        <w:jc w:val="both"/>
        <w:rPr>
          <w:sz w:val="22"/>
        </w:rPr>
      </w:pPr>
      <w:r>
        <w:rPr>
          <w:sz w:val="22"/>
        </w:rPr>
        <w:tab/>
      </w:r>
      <w:r>
        <w:t>____________________________</w:t>
      </w:r>
      <w:r>
        <w:rPr>
          <w:sz w:val="22"/>
        </w:rPr>
        <w:tab/>
        <w:t>Day</w:t>
      </w:r>
      <w:r>
        <w:rPr>
          <w:sz w:val="22"/>
        </w:rPr>
        <w:tab/>
        <w:t>______________________________</w:t>
      </w:r>
    </w:p>
    <w:p w:rsidR="009B605D" w:rsidRDefault="009B605D" w:rsidP="00461E1C">
      <w:pPr>
        <w:pBdr>
          <w:bottom w:val="single" w:sz="12" w:space="0" w:color="000000"/>
        </w:pBdr>
        <w:tabs>
          <w:tab w:val="left" w:pos="-720"/>
          <w:tab w:val="left" w:pos="1276"/>
          <w:tab w:val="left" w:pos="5328"/>
          <w:tab w:val="left" w:pos="6663"/>
          <w:tab w:val="left" w:pos="7488"/>
          <w:tab w:val="left" w:pos="8364"/>
          <w:tab w:val="left" w:pos="8640"/>
        </w:tabs>
        <w:jc w:val="both"/>
        <w:rPr>
          <w:sz w:val="22"/>
        </w:rPr>
      </w:pPr>
    </w:p>
    <w:p w:rsidR="009B605D" w:rsidRDefault="009B605D" w:rsidP="00461E1C">
      <w:pPr>
        <w:pBdr>
          <w:bottom w:val="single" w:sz="12" w:space="0" w:color="000000"/>
        </w:pBdr>
        <w:tabs>
          <w:tab w:val="left" w:pos="-720"/>
          <w:tab w:val="left" w:pos="1276"/>
          <w:tab w:val="left" w:pos="5328"/>
          <w:tab w:val="left" w:pos="6663"/>
          <w:tab w:val="left" w:pos="7488"/>
          <w:tab w:val="left" w:pos="8364"/>
          <w:tab w:val="left" w:pos="8640"/>
        </w:tabs>
        <w:jc w:val="both"/>
        <w:rPr>
          <w:sz w:val="22"/>
        </w:rPr>
      </w:pPr>
      <w:r>
        <w:rPr>
          <w:sz w:val="22"/>
        </w:rPr>
        <w:tab/>
      </w:r>
      <w:r>
        <w:t>____________________________</w:t>
      </w:r>
      <w:r>
        <w:rPr>
          <w:sz w:val="22"/>
        </w:rPr>
        <w:tab/>
        <w:t>Evening</w:t>
      </w:r>
      <w:r>
        <w:rPr>
          <w:sz w:val="22"/>
        </w:rPr>
        <w:tab/>
        <w:t>______________________________</w:t>
      </w:r>
      <w:r>
        <w:rPr>
          <w:sz w:val="22"/>
        </w:rPr>
        <w:tab/>
      </w:r>
    </w:p>
    <w:p w:rsidR="009B605D" w:rsidRDefault="009B605D" w:rsidP="00461E1C">
      <w:pPr>
        <w:pBdr>
          <w:bottom w:val="single" w:sz="12" w:space="0" w:color="000000"/>
        </w:pBdr>
        <w:tabs>
          <w:tab w:val="left" w:pos="-720"/>
          <w:tab w:val="left" w:pos="1276"/>
          <w:tab w:val="left" w:pos="5328"/>
          <w:tab w:val="left" w:pos="6663"/>
          <w:tab w:val="left" w:pos="7488"/>
          <w:tab w:val="left" w:pos="8364"/>
          <w:tab w:val="left" w:pos="8640"/>
        </w:tabs>
        <w:jc w:val="both"/>
        <w:rPr>
          <w:sz w:val="22"/>
        </w:rPr>
      </w:pPr>
      <w:r>
        <w:rPr>
          <w:sz w:val="22"/>
        </w:rPr>
        <w:t>May we contact you at work</w:t>
      </w:r>
      <w:r>
        <w:rPr>
          <w:sz w:val="22"/>
        </w:rPr>
        <w:tab/>
      </w:r>
      <w:r>
        <w:rPr>
          <w:b/>
          <w:sz w:val="22"/>
        </w:rPr>
        <w:t>YES/NO</w:t>
      </w:r>
    </w:p>
    <w:p w:rsidR="009B605D" w:rsidRDefault="009B605D" w:rsidP="00461E1C">
      <w:pPr>
        <w:pBdr>
          <w:bottom w:val="single" w:sz="12" w:space="0" w:color="000000"/>
        </w:pBdr>
        <w:tabs>
          <w:tab w:val="left" w:pos="-720"/>
          <w:tab w:val="left" w:pos="1276"/>
          <w:tab w:val="left" w:pos="5328"/>
          <w:tab w:val="left" w:pos="6663"/>
          <w:tab w:val="left" w:pos="7488"/>
          <w:tab w:val="left" w:pos="8364"/>
          <w:tab w:val="left" w:pos="8640"/>
        </w:tabs>
        <w:jc w:val="both"/>
        <w:rPr>
          <w:sz w:val="18"/>
        </w:rPr>
      </w:pPr>
      <w:r>
        <w:rPr>
          <w:sz w:val="22"/>
        </w:rPr>
        <w:tab/>
      </w:r>
      <w:r>
        <w:rPr>
          <w:sz w:val="22"/>
        </w:rPr>
        <w:tab/>
        <w:t>(</w:t>
      </w:r>
      <w:r>
        <w:rPr>
          <w:sz w:val="18"/>
        </w:rPr>
        <w:t>Please delete)</w:t>
      </w:r>
    </w:p>
    <w:p w:rsidR="009B5D5C" w:rsidRDefault="009B5D5C" w:rsidP="00461E1C">
      <w:pPr>
        <w:pBdr>
          <w:bottom w:val="single" w:sz="12" w:space="0" w:color="000000"/>
        </w:pBdr>
        <w:tabs>
          <w:tab w:val="left" w:pos="-720"/>
          <w:tab w:val="left" w:pos="1276"/>
          <w:tab w:val="left" w:pos="5328"/>
          <w:tab w:val="left" w:pos="6663"/>
          <w:tab w:val="left" w:pos="7488"/>
          <w:tab w:val="left" w:pos="8364"/>
          <w:tab w:val="left" w:pos="8640"/>
        </w:tabs>
        <w:jc w:val="both"/>
        <w:rPr>
          <w:sz w:val="18"/>
        </w:rPr>
      </w:pPr>
    </w:p>
    <w:p w:rsidR="009B5D5C" w:rsidRDefault="009B5D5C" w:rsidP="00461E1C">
      <w:pPr>
        <w:pBdr>
          <w:bottom w:val="single" w:sz="12" w:space="0" w:color="000000"/>
        </w:pBdr>
        <w:tabs>
          <w:tab w:val="left" w:pos="-720"/>
          <w:tab w:val="left" w:pos="1276"/>
          <w:tab w:val="left" w:pos="5328"/>
          <w:tab w:val="left" w:pos="6663"/>
          <w:tab w:val="left" w:pos="7488"/>
          <w:tab w:val="left" w:pos="8364"/>
          <w:tab w:val="left" w:pos="8640"/>
        </w:tabs>
        <w:jc w:val="both"/>
        <w:rPr>
          <w:sz w:val="22"/>
          <w:szCs w:val="22"/>
        </w:rPr>
      </w:pPr>
      <w:r w:rsidRPr="002B0147">
        <w:rPr>
          <w:b/>
          <w:sz w:val="22"/>
          <w:szCs w:val="22"/>
        </w:rPr>
        <w:t>E-mail address</w:t>
      </w:r>
      <w:r>
        <w:rPr>
          <w:sz w:val="22"/>
          <w:szCs w:val="22"/>
        </w:rPr>
        <w:t xml:space="preserve">   _____________________________________________________</w:t>
      </w:r>
    </w:p>
    <w:p w:rsidR="009B5D5C" w:rsidRPr="002B0147" w:rsidRDefault="009B5D5C" w:rsidP="00461E1C">
      <w:pPr>
        <w:pBdr>
          <w:bottom w:val="single" w:sz="12" w:space="0" w:color="000000"/>
        </w:pBdr>
        <w:tabs>
          <w:tab w:val="left" w:pos="-720"/>
          <w:tab w:val="left" w:pos="1276"/>
          <w:tab w:val="left" w:pos="5328"/>
          <w:tab w:val="left" w:pos="6663"/>
          <w:tab w:val="left" w:pos="7488"/>
          <w:tab w:val="left" w:pos="8364"/>
          <w:tab w:val="left" w:pos="8640"/>
        </w:tabs>
        <w:jc w:val="both"/>
        <w:rPr>
          <w:b/>
          <w:sz w:val="22"/>
          <w:szCs w:val="22"/>
          <w:vertAlign w:val="subscript"/>
        </w:rPr>
      </w:pPr>
      <w:r>
        <w:rPr>
          <w:sz w:val="22"/>
          <w:szCs w:val="22"/>
        </w:rPr>
        <w:t xml:space="preserve"> </w:t>
      </w:r>
      <w:r>
        <w:rPr>
          <w:sz w:val="22"/>
          <w:szCs w:val="22"/>
        </w:rPr>
        <w:tab/>
        <w:t xml:space="preserve">       </w:t>
      </w:r>
      <w:r w:rsidRPr="002B0147">
        <w:rPr>
          <w:b/>
          <w:sz w:val="22"/>
          <w:szCs w:val="22"/>
          <w:vertAlign w:val="subscript"/>
        </w:rPr>
        <w:t>We will use this as our preferred means of contact</w:t>
      </w:r>
    </w:p>
    <w:p w:rsidR="009B605D" w:rsidRDefault="009B605D" w:rsidP="00461E1C">
      <w:pPr>
        <w:pBdr>
          <w:bottom w:val="single" w:sz="12" w:space="0" w:color="000000"/>
        </w:pBdr>
        <w:tabs>
          <w:tab w:val="left" w:pos="-720"/>
          <w:tab w:val="left" w:pos="1276"/>
          <w:tab w:val="left" w:pos="5328"/>
          <w:tab w:val="left" w:pos="6663"/>
          <w:tab w:val="left" w:pos="7488"/>
          <w:tab w:val="left" w:pos="8364"/>
          <w:tab w:val="left" w:pos="8640"/>
        </w:tabs>
        <w:jc w:val="both"/>
        <w:rPr>
          <w:sz w:val="18"/>
        </w:rPr>
      </w:pPr>
    </w:p>
    <w:p w:rsidR="009B605D" w:rsidRDefault="009B605D" w:rsidP="00461E1C">
      <w:pPr>
        <w:pBdr>
          <w:bottom w:val="single" w:sz="12" w:space="0" w:color="000000"/>
        </w:pBdr>
        <w:tabs>
          <w:tab w:val="left" w:pos="-720"/>
          <w:tab w:val="left" w:pos="1276"/>
          <w:tab w:val="left" w:pos="5328"/>
          <w:tab w:val="left" w:pos="6663"/>
          <w:tab w:val="left" w:pos="7488"/>
          <w:tab w:val="left" w:pos="8364"/>
          <w:tab w:val="left" w:pos="8640"/>
        </w:tabs>
        <w:jc w:val="both"/>
        <w:rPr>
          <w:sz w:val="22"/>
        </w:rPr>
      </w:pPr>
      <w:r>
        <w:rPr>
          <w:sz w:val="22"/>
        </w:rPr>
        <w:t xml:space="preserve">If offered this position when </w:t>
      </w:r>
      <w:r w:rsidR="00383F78">
        <w:rPr>
          <w:sz w:val="22"/>
        </w:rPr>
        <w:t>w</w:t>
      </w:r>
      <w:r>
        <w:rPr>
          <w:sz w:val="22"/>
        </w:rPr>
        <w:t xml:space="preserve">ould you </w:t>
      </w:r>
      <w:r w:rsidR="00383F78">
        <w:rPr>
          <w:sz w:val="22"/>
        </w:rPr>
        <w:t xml:space="preserve">be able to </w:t>
      </w:r>
      <w:r>
        <w:rPr>
          <w:sz w:val="22"/>
        </w:rPr>
        <w:t>start</w:t>
      </w:r>
      <w:r w:rsidR="00383F78">
        <w:rPr>
          <w:sz w:val="22"/>
        </w:rPr>
        <w:t xml:space="preserve">?  </w:t>
      </w:r>
      <w:r>
        <w:rPr>
          <w:sz w:val="22"/>
        </w:rPr>
        <w:t>___________________________</w:t>
      </w:r>
    </w:p>
    <w:p w:rsidR="0048326C" w:rsidRDefault="0048326C" w:rsidP="00461E1C">
      <w:pPr>
        <w:pBdr>
          <w:bottom w:val="single" w:sz="12" w:space="0" w:color="000000"/>
        </w:pBdr>
        <w:tabs>
          <w:tab w:val="left" w:pos="-720"/>
          <w:tab w:val="left" w:pos="1276"/>
          <w:tab w:val="left" w:pos="5328"/>
          <w:tab w:val="left" w:pos="6663"/>
          <w:tab w:val="left" w:pos="7488"/>
          <w:tab w:val="left" w:pos="8364"/>
          <w:tab w:val="left" w:pos="8640"/>
        </w:tabs>
        <w:jc w:val="both"/>
        <w:rPr>
          <w:sz w:val="22"/>
        </w:rPr>
      </w:pPr>
      <w:r>
        <w:rPr>
          <w:b/>
          <w:sz w:val="22"/>
        </w:rPr>
        <w:t xml:space="preserve"> </w:t>
      </w:r>
    </w:p>
    <w:tbl>
      <w:tblPr>
        <w:tblpPr w:leftFromText="180" w:rightFromText="180" w:vertAnchor="text" w:horzAnchor="page" w:tblpX="2203"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
        <w:gridCol w:w="406"/>
        <w:gridCol w:w="406"/>
        <w:gridCol w:w="406"/>
        <w:gridCol w:w="406"/>
        <w:gridCol w:w="406"/>
        <w:gridCol w:w="406"/>
        <w:gridCol w:w="406"/>
        <w:gridCol w:w="406"/>
      </w:tblGrid>
      <w:tr w:rsidR="00461E1C" w:rsidRPr="0048326C" w:rsidTr="00461E1C">
        <w:trPr>
          <w:trHeight w:val="342"/>
        </w:trPr>
        <w:tc>
          <w:tcPr>
            <w:tcW w:w="406" w:type="dxa"/>
          </w:tcPr>
          <w:p w:rsidR="00461E1C" w:rsidRPr="0048326C" w:rsidRDefault="00461E1C" w:rsidP="00461E1C">
            <w:pPr>
              <w:tabs>
                <w:tab w:val="left" w:pos="-720"/>
                <w:tab w:val="left" w:pos="1276"/>
                <w:tab w:val="left" w:pos="5328"/>
                <w:tab w:val="left" w:pos="6663"/>
                <w:tab w:val="left" w:pos="7488"/>
                <w:tab w:val="left" w:pos="8364"/>
                <w:tab w:val="left" w:pos="8640"/>
              </w:tabs>
              <w:jc w:val="both"/>
              <w:rPr>
                <w:sz w:val="22"/>
              </w:rPr>
            </w:pPr>
          </w:p>
        </w:tc>
        <w:tc>
          <w:tcPr>
            <w:tcW w:w="406" w:type="dxa"/>
            <w:tcBorders>
              <w:right w:val="single" w:sz="18" w:space="0" w:color="auto"/>
            </w:tcBorders>
          </w:tcPr>
          <w:p w:rsidR="00461E1C" w:rsidRPr="0048326C" w:rsidRDefault="00461E1C" w:rsidP="00461E1C">
            <w:pPr>
              <w:tabs>
                <w:tab w:val="left" w:pos="-720"/>
                <w:tab w:val="left" w:pos="1276"/>
                <w:tab w:val="left" w:pos="5328"/>
                <w:tab w:val="left" w:pos="6663"/>
                <w:tab w:val="left" w:pos="7488"/>
                <w:tab w:val="left" w:pos="8364"/>
                <w:tab w:val="left" w:pos="8640"/>
              </w:tabs>
              <w:jc w:val="both"/>
              <w:rPr>
                <w:sz w:val="22"/>
              </w:rPr>
            </w:pPr>
          </w:p>
        </w:tc>
        <w:tc>
          <w:tcPr>
            <w:tcW w:w="406" w:type="dxa"/>
            <w:tcBorders>
              <w:top w:val="single" w:sz="4" w:space="0" w:color="auto"/>
              <w:left w:val="single" w:sz="18" w:space="0" w:color="auto"/>
              <w:bottom w:val="single" w:sz="4" w:space="0" w:color="auto"/>
              <w:right w:val="single" w:sz="4" w:space="0" w:color="auto"/>
            </w:tcBorders>
          </w:tcPr>
          <w:p w:rsidR="00461E1C" w:rsidRPr="0048326C" w:rsidRDefault="00461E1C" w:rsidP="00461E1C">
            <w:pPr>
              <w:tabs>
                <w:tab w:val="left" w:pos="-720"/>
                <w:tab w:val="left" w:pos="1276"/>
                <w:tab w:val="left" w:pos="5328"/>
                <w:tab w:val="left" w:pos="6663"/>
                <w:tab w:val="left" w:pos="7488"/>
                <w:tab w:val="left" w:pos="8364"/>
                <w:tab w:val="left" w:pos="8640"/>
              </w:tabs>
              <w:jc w:val="both"/>
              <w:rPr>
                <w:sz w:val="22"/>
              </w:rPr>
            </w:pPr>
          </w:p>
        </w:tc>
        <w:tc>
          <w:tcPr>
            <w:tcW w:w="406" w:type="dxa"/>
            <w:tcBorders>
              <w:left w:val="single" w:sz="4" w:space="0" w:color="auto"/>
              <w:right w:val="single" w:sz="18" w:space="0" w:color="auto"/>
            </w:tcBorders>
          </w:tcPr>
          <w:p w:rsidR="00461E1C" w:rsidRPr="0048326C" w:rsidRDefault="00461E1C" w:rsidP="00461E1C">
            <w:pPr>
              <w:tabs>
                <w:tab w:val="left" w:pos="-720"/>
                <w:tab w:val="left" w:pos="1276"/>
                <w:tab w:val="left" w:pos="5328"/>
                <w:tab w:val="left" w:pos="6663"/>
                <w:tab w:val="left" w:pos="7488"/>
                <w:tab w:val="left" w:pos="8364"/>
                <w:tab w:val="left" w:pos="8640"/>
              </w:tabs>
              <w:jc w:val="both"/>
              <w:rPr>
                <w:sz w:val="22"/>
              </w:rPr>
            </w:pPr>
          </w:p>
        </w:tc>
        <w:tc>
          <w:tcPr>
            <w:tcW w:w="406" w:type="dxa"/>
            <w:tcBorders>
              <w:left w:val="single" w:sz="18" w:space="0" w:color="auto"/>
            </w:tcBorders>
          </w:tcPr>
          <w:p w:rsidR="00461E1C" w:rsidRPr="0048326C" w:rsidRDefault="00461E1C" w:rsidP="00461E1C">
            <w:pPr>
              <w:tabs>
                <w:tab w:val="left" w:pos="-720"/>
                <w:tab w:val="left" w:pos="1276"/>
                <w:tab w:val="left" w:pos="5328"/>
                <w:tab w:val="left" w:pos="6663"/>
                <w:tab w:val="left" w:pos="7488"/>
                <w:tab w:val="left" w:pos="8364"/>
                <w:tab w:val="left" w:pos="8640"/>
              </w:tabs>
              <w:jc w:val="both"/>
              <w:rPr>
                <w:sz w:val="22"/>
              </w:rPr>
            </w:pPr>
          </w:p>
        </w:tc>
        <w:tc>
          <w:tcPr>
            <w:tcW w:w="406" w:type="dxa"/>
            <w:tcBorders>
              <w:right w:val="single" w:sz="18" w:space="0" w:color="auto"/>
            </w:tcBorders>
          </w:tcPr>
          <w:p w:rsidR="00461E1C" w:rsidRPr="0048326C" w:rsidRDefault="00461E1C" w:rsidP="00461E1C">
            <w:pPr>
              <w:tabs>
                <w:tab w:val="left" w:pos="-720"/>
                <w:tab w:val="left" w:pos="1276"/>
                <w:tab w:val="left" w:pos="5328"/>
                <w:tab w:val="left" w:pos="6663"/>
                <w:tab w:val="left" w:pos="7488"/>
                <w:tab w:val="left" w:pos="8364"/>
                <w:tab w:val="left" w:pos="8640"/>
              </w:tabs>
              <w:jc w:val="both"/>
              <w:rPr>
                <w:sz w:val="22"/>
              </w:rPr>
            </w:pPr>
          </w:p>
        </w:tc>
        <w:tc>
          <w:tcPr>
            <w:tcW w:w="406" w:type="dxa"/>
            <w:tcBorders>
              <w:left w:val="single" w:sz="18" w:space="0" w:color="auto"/>
            </w:tcBorders>
          </w:tcPr>
          <w:p w:rsidR="00461E1C" w:rsidRPr="0048326C" w:rsidRDefault="00461E1C" w:rsidP="00461E1C">
            <w:pPr>
              <w:tabs>
                <w:tab w:val="left" w:pos="-720"/>
                <w:tab w:val="left" w:pos="1276"/>
                <w:tab w:val="left" w:pos="5328"/>
                <w:tab w:val="left" w:pos="6663"/>
                <w:tab w:val="left" w:pos="7488"/>
                <w:tab w:val="left" w:pos="8364"/>
                <w:tab w:val="left" w:pos="8640"/>
              </w:tabs>
              <w:jc w:val="both"/>
              <w:rPr>
                <w:sz w:val="22"/>
              </w:rPr>
            </w:pPr>
          </w:p>
        </w:tc>
        <w:tc>
          <w:tcPr>
            <w:tcW w:w="406" w:type="dxa"/>
            <w:tcBorders>
              <w:right w:val="single" w:sz="18" w:space="0" w:color="auto"/>
            </w:tcBorders>
          </w:tcPr>
          <w:p w:rsidR="00461E1C" w:rsidRPr="0048326C" w:rsidRDefault="00461E1C" w:rsidP="00461E1C">
            <w:pPr>
              <w:tabs>
                <w:tab w:val="left" w:pos="-720"/>
                <w:tab w:val="left" w:pos="1276"/>
                <w:tab w:val="left" w:pos="5328"/>
                <w:tab w:val="left" w:pos="6663"/>
                <w:tab w:val="left" w:pos="7488"/>
                <w:tab w:val="left" w:pos="8364"/>
                <w:tab w:val="left" w:pos="8640"/>
              </w:tabs>
              <w:jc w:val="both"/>
              <w:rPr>
                <w:sz w:val="22"/>
              </w:rPr>
            </w:pPr>
          </w:p>
        </w:tc>
        <w:tc>
          <w:tcPr>
            <w:tcW w:w="406" w:type="dxa"/>
            <w:tcBorders>
              <w:left w:val="single" w:sz="18" w:space="0" w:color="auto"/>
            </w:tcBorders>
          </w:tcPr>
          <w:p w:rsidR="00461E1C" w:rsidRPr="0048326C" w:rsidRDefault="00461E1C" w:rsidP="00461E1C">
            <w:pPr>
              <w:tabs>
                <w:tab w:val="left" w:pos="-720"/>
                <w:tab w:val="left" w:pos="1276"/>
                <w:tab w:val="left" w:pos="5328"/>
                <w:tab w:val="left" w:pos="6663"/>
                <w:tab w:val="left" w:pos="7488"/>
                <w:tab w:val="left" w:pos="8364"/>
                <w:tab w:val="left" w:pos="8640"/>
              </w:tabs>
              <w:jc w:val="both"/>
              <w:rPr>
                <w:sz w:val="22"/>
              </w:rPr>
            </w:pPr>
          </w:p>
        </w:tc>
      </w:tr>
    </w:tbl>
    <w:p w:rsidR="00461E1C" w:rsidRDefault="00461E1C" w:rsidP="0048326C">
      <w:pPr>
        <w:pBdr>
          <w:bottom w:val="single" w:sz="12" w:space="13" w:color="000000"/>
        </w:pBdr>
        <w:tabs>
          <w:tab w:val="left" w:pos="-720"/>
          <w:tab w:val="left" w:pos="1276"/>
          <w:tab w:val="left" w:pos="5328"/>
          <w:tab w:val="left" w:pos="6663"/>
          <w:tab w:val="left" w:pos="7488"/>
          <w:tab w:val="left" w:pos="8364"/>
          <w:tab w:val="left" w:pos="8640"/>
        </w:tabs>
        <w:jc w:val="both"/>
        <w:rPr>
          <w:sz w:val="22"/>
        </w:rPr>
      </w:pPr>
      <w:r>
        <w:rPr>
          <w:b/>
          <w:sz w:val="22"/>
        </w:rPr>
        <w:t>Right to Work in the UK</w:t>
      </w:r>
    </w:p>
    <w:p w:rsidR="00461E1C" w:rsidRDefault="00461E1C" w:rsidP="0048326C">
      <w:pPr>
        <w:pBdr>
          <w:bottom w:val="single" w:sz="12" w:space="13" w:color="000000"/>
        </w:pBdr>
        <w:tabs>
          <w:tab w:val="left" w:pos="-720"/>
          <w:tab w:val="left" w:pos="1276"/>
          <w:tab w:val="left" w:pos="5328"/>
          <w:tab w:val="left" w:pos="6663"/>
          <w:tab w:val="left" w:pos="7488"/>
          <w:tab w:val="left" w:pos="8364"/>
          <w:tab w:val="left" w:pos="8640"/>
        </w:tabs>
        <w:jc w:val="both"/>
        <w:rPr>
          <w:sz w:val="22"/>
        </w:rPr>
      </w:pPr>
    </w:p>
    <w:p w:rsidR="0048326C" w:rsidRPr="0048326C" w:rsidRDefault="0048326C" w:rsidP="0048326C">
      <w:pPr>
        <w:pBdr>
          <w:bottom w:val="single" w:sz="12" w:space="13" w:color="000000"/>
        </w:pBdr>
        <w:tabs>
          <w:tab w:val="left" w:pos="-720"/>
          <w:tab w:val="left" w:pos="1276"/>
          <w:tab w:val="left" w:pos="5328"/>
          <w:tab w:val="left" w:pos="6663"/>
          <w:tab w:val="left" w:pos="7488"/>
          <w:tab w:val="left" w:pos="8364"/>
          <w:tab w:val="left" w:pos="8640"/>
        </w:tabs>
        <w:jc w:val="both"/>
        <w:rPr>
          <w:sz w:val="22"/>
        </w:rPr>
      </w:pPr>
      <w:r>
        <w:rPr>
          <w:sz w:val="22"/>
        </w:rPr>
        <w:t xml:space="preserve">NI Number </w:t>
      </w:r>
    </w:p>
    <w:p w:rsidR="0048326C" w:rsidRDefault="0048326C">
      <w:pPr>
        <w:pBdr>
          <w:bottom w:val="single" w:sz="12" w:space="13" w:color="000000"/>
        </w:pBdr>
        <w:tabs>
          <w:tab w:val="left" w:pos="-720"/>
          <w:tab w:val="left" w:pos="1276"/>
          <w:tab w:val="left" w:pos="5328"/>
          <w:tab w:val="left" w:pos="6663"/>
          <w:tab w:val="left" w:pos="7488"/>
          <w:tab w:val="left" w:pos="8364"/>
          <w:tab w:val="left" w:pos="8640"/>
        </w:tabs>
        <w:jc w:val="both"/>
        <w:rPr>
          <w:sz w:val="22"/>
        </w:rPr>
      </w:pPr>
    </w:p>
    <w:p w:rsidR="00904CAD" w:rsidRDefault="00904CAD">
      <w:pPr>
        <w:pBdr>
          <w:bottom w:val="single" w:sz="12" w:space="13" w:color="000000"/>
        </w:pBdr>
        <w:tabs>
          <w:tab w:val="left" w:pos="-720"/>
          <w:tab w:val="left" w:pos="1276"/>
          <w:tab w:val="left" w:pos="5328"/>
          <w:tab w:val="left" w:pos="6663"/>
          <w:tab w:val="left" w:pos="7488"/>
          <w:tab w:val="left" w:pos="8364"/>
          <w:tab w:val="left" w:pos="8640"/>
        </w:tabs>
        <w:jc w:val="both"/>
        <w:rPr>
          <w:sz w:val="22"/>
          <w:vertAlign w:val="subscript"/>
        </w:rPr>
      </w:pPr>
      <w:r>
        <w:rPr>
          <w:sz w:val="22"/>
        </w:rPr>
        <w:t xml:space="preserve">Do you require a work permit to work in the UK?     </w:t>
      </w:r>
      <w:r w:rsidRPr="00904CAD">
        <w:rPr>
          <w:b/>
          <w:sz w:val="22"/>
        </w:rPr>
        <w:t>Yes/No</w:t>
      </w:r>
      <w:r>
        <w:rPr>
          <w:b/>
          <w:sz w:val="22"/>
        </w:rPr>
        <w:t xml:space="preserve">  </w:t>
      </w:r>
      <w:r w:rsidRPr="00904CAD">
        <w:rPr>
          <w:sz w:val="22"/>
          <w:vertAlign w:val="subscript"/>
        </w:rPr>
        <w:t>delete</w:t>
      </w:r>
      <w:r>
        <w:rPr>
          <w:b/>
          <w:sz w:val="22"/>
        </w:rPr>
        <w:t xml:space="preserve"> </w:t>
      </w:r>
      <w:r w:rsidRPr="00904CAD">
        <w:rPr>
          <w:sz w:val="22"/>
          <w:vertAlign w:val="subscript"/>
        </w:rPr>
        <w:t>as appropriate.</w:t>
      </w:r>
    </w:p>
    <w:p w:rsidR="00904CAD" w:rsidRDefault="00904CAD">
      <w:pPr>
        <w:pBdr>
          <w:bottom w:val="single" w:sz="12" w:space="13" w:color="000000"/>
        </w:pBdr>
        <w:tabs>
          <w:tab w:val="left" w:pos="-720"/>
          <w:tab w:val="left" w:pos="1276"/>
          <w:tab w:val="left" w:pos="5328"/>
          <w:tab w:val="left" w:pos="6663"/>
          <w:tab w:val="left" w:pos="7488"/>
          <w:tab w:val="left" w:pos="8364"/>
          <w:tab w:val="left" w:pos="8640"/>
        </w:tabs>
        <w:jc w:val="both"/>
        <w:rPr>
          <w:sz w:val="22"/>
        </w:rPr>
      </w:pPr>
    </w:p>
    <w:p w:rsidR="00904CAD" w:rsidRPr="00EA342D" w:rsidRDefault="00904CAD">
      <w:pPr>
        <w:pBdr>
          <w:bottom w:val="single" w:sz="12" w:space="13" w:color="000000"/>
        </w:pBdr>
        <w:tabs>
          <w:tab w:val="left" w:pos="-720"/>
          <w:tab w:val="left" w:pos="1276"/>
          <w:tab w:val="left" w:pos="5328"/>
          <w:tab w:val="left" w:pos="6663"/>
          <w:tab w:val="left" w:pos="7488"/>
          <w:tab w:val="left" w:pos="8364"/>
          <w:tab w:val="left" w:pos="8640"/>
        </w:tabs>
        <w:jc w:val="both"/>
        <w:rPr>
          <w:sz w:val="22"/>
        </w:rPr>
      </w:pPr>
      <w:r w:rsidRPr="00EA342D">
        <w:rPr>
          <w:sz w:val="22"/>
        </w:rPr>
        <w:t>If yes, complete relevant information below:</w:t>
      </w:r>
    </w:p>
    <w:p w:rsidR="0048326C" w:rsidRDefault="00461E1C">
      <w:pPr>
        <w:pBdr>
          <w:bottom w:val="single" w:sz="12" w:space="13" w:color="000000"/>
        </w:pBdr>
        <w:tabs>
          <w:tab w:val="left" w:pos="-720"/>
          <w:tab w:val="left" w:pos="1276"/>
          <w:tab w:val="left" w:pos="5328"/>
          <w:tab w:val="left" w:pos="6663"/>
          <w:tab w:val="left" w:pos="7488"/>
          <w:tab w:val="left" w:pos="8364"/>
          <w:tab w:val="left" w:pos="8640"/>
        </w:tabs>
        <w:jc w:val="both"/>
        <w:rPr>
          <w:sz w:val="22"/>
        </w:rPr>
      </w:pPr>
      <w:r>
        <w:rPr>
          <w:sz w:val="22"/>
        </w:rPr>
        <w:t>Visa Reference No_______________ Issue Date ________________ Expiry Date _____________</w:t>
      </w:r>
    </w:p>
    <w:p w:rsidR="007F68AE" w:rsidRDefault="007F68AE">
      <w:pPr>
        <w:pBdr>
          <w:bottom w:val="single" w:sz="12" w:space="13" w:color="000000"/>
        </w:pBdr>
        <w:tabs>
          <w:tab w:val="left" w:pos="-720"/>
          <w:tab w:val="left" w:pos="1276"/>
          <w:tab w:val="left" w:pos="5328"/>
          <w:tab w:val="left" w:pos="6663"/>
          <w:tab w:val="left" w:pos="7488"/>
          <w:tab w:val="left" w:pos="8364"/>
          <w:tab w:val="left" w:pos="8640"/>
        </w:tabs>
        <w:jc w:val="both"/>
        <w:rPr>
          <w:sz w:val="22"/>
        </w:rPr>
      </w:pPr>
    </w:p>
    <w:p w:rsidR="00461E1C" w:rsidRDefault="00461E1C">
      <w:pPr>
        <w:pBdr>
          <w:bottom w:val="single" w:sz="12" w:space="13" w:color="000000"/>
        </w:pBdr>
        <w:tabs>
          <w:tab w:val="left" w:pos="-720"/>
          <w:tab w:val="left" w:pos="1276"/>
          <w:tab w:val="left" w:pos="5328"/>
          <w:tab w:val="left" w:pos="6663"/>
          <w:tab w:val="left" w:pos="7488"/>
          <w:tab w:val="left" w:pos="8364"/>
          <w:tab w:val="left" w:pos="8640"/>
        </w:tabs>
        <w:jc w:val="both"/>
        <w:rPr>
          <w:sz w:val="22"/>
        </w:rPr>
      </w:pPr>
      <w:r>
        <w:rPr>
          <w:sz w:val="22"/>
        </w:rPr>
        <w:t>Work Permit No__________________ Issue Date ________________ Expiry date _____________</w:t>
      </w:r>
    </w:p>
    <w:p w:rsidR="007F68AE" w:rsidRDefault="007F68AE">
      <w:pPr>
        <w:pBdr>
          <w:bottom w:val="single" w:sz="12" w:space="13" w:color="000000"/>
        </w:pBdr>
        <w:tabs>
          <w:tab w:val="left" w:pos="-720"/>
          <w:tab w:val="left" w:pos="1276"/>
          <w:tab w:val="left" w:pos="5328"/>
          <w:tab w:val="left" w:pos="6663"/>
          <w:tab w:val="left" w:pos="7488"/>
          <w:tab w:val="left" w:pos="8364"/>
          <w:tab w:val="left" w:pos="8640"/>
        </w:tabs>
        <w:jc w:val="both"/>
        <w:rPr>
          <w:sz w:val="22"/>
        </w:rPr>
      </w:pPr>
    </w:p>
    <w:p w:rsidR="00461E1C" w:rsidRPr="0048326C" w:rsidRDefault="00461E1C">
      <w:pPr>
        <w:pBdr>
          <w:bottom w:val="single" w:sz="12" w:space="13" w:color="000000"/>
        </w:pBdr>
        <w:tabs>
          <w:tab w:val="left" w:pos="-720"/>
          <w:tab w:val="left" w:pos="1276"/>
          <w:tab w:val="left" w:pos="5328"/>
          <w:tab w:val="left" w:pos="6663"/>
          <w:tab w:val="left" w:pos="7488"/>
          <w:tab w:val="left" w:pos="8364"/>
          <w:tab w:val="left" w:pos="8640"/>
        </w:tabs>
        <w:jc w:val="both"/>
        <w:rPr>
          <w:sz w:val="22"/>
        </w:rPr>
      </w:pPr>
      <w:r>
        <w:rPr>
          <w:sz w:val="22"/>
        </w:rPr>
        <w:t>Residency Permit No ____________________ Expiry Date ______________</w:t>
      </w:r>
    </w:p>
    <w:p w:rsidR="009B605D" w:rsidRDefault="00904CAD">
      <w:pPr>
        <w:tabs>
          <w:tab w:val="left" w:pos="-720"/>
          <w:tab w:val="left" w:pos="1440"/>
          <w:tab w:val="left" w:pos="5328"/>
          <w:tab w:val="left" w:pos="7488"/>
          <w:tab w:val="left" w:pos="8640"/>
        </w:tabs>
        <w:jc w:val="both"/>
        <w:rPr>
          <w:sz w:val="22"/>
        </w:rPr>
      </w:pPr>
      <w:r>
        <w:rPr>
          <w:sz w:val="22"/>
        </w:rPr>
        <w:t>D</w:t>
      </w:r>
      <w:r w:rsidR="009B605D">
        <w:rPr>
          <w:sz w:val="22"/>
        </w:rPr>
        <w:t>o you hold a current driving licence?</w:t>
      </w:r>
      <w:r w:rsidR="009B605D">
        <w:rPr>
          <w:sz w:val="22"/>
        </w:rPr>
        <w:tab/>
      </w:r>
      <w:r w:rsidR="009B605D">
        <w:rPr>
          <w:b/>
          <w:sz w:val="22"/>
        </w:rPr>
        <w:t>YES/NO</w:t>
      </w:r>
    </w:p>
    <w:p w:rsidR="009B605D" w:rsidRDefault="009B605D" w:rsidP="00904CAD">
      <w:pPr>
        <w:tabs>
          <w:tab w:val="left" w:pos="-720"/>
          <w:tab w:val="left" w:pos="1440"/>
          <w:tab w:val="left" w:pos="5328"/>
          <w:tab w:val="left" w:pos="7488"/>
          <w:tab w:val="left" w:pos="8640"/>
        </w:tabs>
        <w:jc w:val="both"/>
        <w:rPr>
          <w:b/>
          <w:sz w:val="22"/>
        </w:rPr>
      </w:pPr>
      <w:r>
        <w:rPr>
          <w:sz w:val="22"/>
        </w:rPr>
        <w:t>Have you use of a car?</w:t>
      </w:r>
      <w:r>
        <w:rPr>
          <w:sz w:val="22"/>
        </w:rPr>
        <w:tab/>
      </w:r>
      <w:r>
        <w:rPr>
          <w:b/>
          <w:sz w:val="22"/>
        </w:rPr>
        <w:t>YES/NO</w:t>
      </w:r>
      <w:r>
        <w:rPr>
          <w:sz w:val="22"/>
        </w:rPr>
        <w:tab/>
        <w:t>(</w:t>
      </w:r>
      <w:r>
        <w:rPr>
          <w:sz w:val="18"/>
        </w:rPr>
        <w:t>Please delete)</w:t>
      </w:r>
    </w:p>
    <w:p w:rsidR="009B605D" w:rsidRDefault="00904CAD" w:rsidP="00904CAD">
      <w:pPr>
        <w:tabs>
          <w:tab w:val="left" w:pos="-720"/>
          <w:tab w:val="left" w:pos="1440"/>
          <w:tab w:val="left" w:pos="5328"/>
          <w:tab w:val="left" w:pos="7488"/>
          <w:tab w:val="left" w:pos="8640"/>
        </w:tabs>
        <w:ind w:right="-166"/>
        <w:jc w:val="both"/>
        <w:rPr>
          <w:b/>
          <w:sz w:val="22"/>
        </w:rPr>
      </w:pPr>
      <w:r>
        <w:rPr>
          <w:b/>
          <w:sz w:val="22"/>
        </w:rPr>
        <w:t>______________________________________________________________________________________</w:t>
      </w:r>
    </w:p>
    <w:p w:rsidR="009B605D" w:rsidRDefault="009B605D">
      <w:pPr>
        <w:tabs>
          <w:tab w:val="left" w:pos="-720"/>
          <w:tab w:val="left" w:pos="1440"/>
          <w:tab w:val="left" w:pos="5328"/>
          <w:tab w:val="left" w:pos="7488"/>
          <w:tab w:val="left" w:pos="8640"/>
        </w:tabs>
        <w:jc w:val="both"/>
        <w:rPr>
          <w:sz w:val="22"/>
        </w:rPr>
      </w:pPr>
      <w:r>
        <w:rPr>
          <w:sz w:val="22"/>
        </w:rPr>
        <w:t>Please state where you saw this advertisement.</w:t>
      </w: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3686"/>
          <w:tab w:val="left" w:pos="5328"/>
          <w:tab w:val="left" w:pos="7488"/>
          <w:tab w:val="left" w:pos="8640"/>
        </w:tabs>
        <w:jc w:val="both"/>
        <w:rPr>
          <w:sz w:val="22"/>
        </w:rPr>
      </w:pPr>
      <w:r>
        <w:rPr>
          <w:sz w:val="22"/>
        </w:rPr>
        <w:t>Newspaper   ________________  Job Centre   ________________ CAS website_______________</w:t>
      </w:r>
    </w:p>
    <w:p w:rsidR="009B605D" w:rsidRDefault="009B605D">
      <w:pPr>
        <w:tabs>
          <w:tab w:val="left" w:pos="-720"/>
          <w:tab w:val="left" w:pos="1440"/>
          <w:tab w:val="left" w:pos="3686"/>
          <w:tab w:val="left" w:pos="5328"/>
          <w:tab w:val="left" w:pos="7488"/>
          <w:tab w:val="left" w:pos="8640"/>
        </w:tabs>
        <w:jc w:val="both"/>
        <w:rPr>
          <w:sz w:val="22"/>
        </w:rPr>
      </w:pPr>
    </w:p>
    <w:p w:rsidR="009B605D" w:rsidRDefault="009B605D">
      <w:pPr>
        <w:tabs>
          <w:tab w:val="left" w:pos="-720"/>
          <w:tab w:val="left" w:pos="1440"/>
          <w:tab w:val="left" w:pos="3686"/>
          <w:tab w:val="left" w:pos="5328"/>
          <w:tab w:val="left" w:pos="7488"/>
          <w:tab w:val="left" w:pos="8640"/>
        </w:tabs>
        <w:jc w:val="both"/>
        <w:rPr>
          <w:sz w:val="22"/>
        </w:rPr>
      </w:pPr>
      <w:r>
        <w:rPr>
          <w:sz w:val="22"/>
        </w:rPr>
        <w:t>Other   __________________</w:t>
      </w:r>
    </w:p>
    <w:p w:rsidR="00904CAD" w:rsidRDefault="00904CAD">
      <w:pPr>
        <w:tabs>
          <w:tab w:val="left" w:pos="-720"/>
          <w:tab w:val="left" w:pos="1440"/>
          <w:tab w:val="left" w:pos="3686"/>
          <w:tab w:val="left" w:pos="5328"/>
          <w:tab w:val="left" w:pos="7488"/>
          <w:tab w:val="left" w:pos="8640"/>
        </w:tabs>
        <w:jc w:val="both"/>
        <w:rPr>
          <w:b/>
          <w:sz w:val="22"/>
        </w:rPr>
      </w:pPr>
    </w:p>
    <w:p w:rsidR="009B605D" w:rsidRDefault="009B605D">
      <w:pPr>
        <w:tabs>
          <w:tab w:val="left" w:pos="-720"/>
          <w:tab w:val="left" w:pos="1440"/>
          <w:tab w:val="left" w:pos="5328"/>
          <w:tab w:val="left" w:pos="7488"/>
          <w:tab w:val="left" w:pos="8640"/>
        </w:tabs>
        <w:jc w:val="both"/>
        <w:rPr>
          <w:sz w:val="22"/>
        </w:rPr>
      </w:pPr>
      <w:r>
        <w:rPr>
          <w:b/>
          <w:sz w:val="22"/>
        </w:rPr>
        <w:t>WORK EXPERIENCE</w:t>
      </w:r>
    </w:p>
    <w:p w:rsidR="009B605D" w:rsidRDefault="009B605D">
      <w:pPr>
        <w:tabs>
          <w:tab w:val="left" w:pos="-720"/>
          <w:tab w:val="left" w:pos="1440"/>
          <w:tab w:val="left" w:pos="5328"/>
          <w:tab w:val="left" w:pos="7488"/>
          <w:tab w:val="left" w:pos="8640"/>
        </w:tabs>
        <w:jc w:val="both"/>
        <w:rPr>
          <w:sz w:val="22"/>
        </w:rPr>
      </w:pPr>
    </w:p>
    <w:p w:rsidR="009B605D" w:rsidRDefault="00D85280">
      <w:pPr>
        <w:tabs>
          <w:tab w:val="left" w:pos="-720"/>
          <w:tab w:val="left" w:pos="1440"/>
          <w:tab w:val="left" w:pos="5328"/>
          <w:tab w:val="left" w:pos="7488"/>
          <w:tab w:val="left" w:pos="8640"/>
        </w:tabs>
        <w:spacing w:line="19" w:lineRule="exact"/>
        <w:jc w:val="both"/>
        <w:rPr>
          <w:sz w:val="22"/>
          <w:lang w:eastAsia="en-GB"/>
        </w:rPr>
      </w:pPr>
      <w:r w:rsidRPr="00D85280">
        <w:pict>
          <v:rect id="_x0000_s1026" style="position:absolute;left:0;text-align:left;margin-left:36pt;margin-top:0;width:523.3pt;height:.95pt;z-index:-251662336;mso-wrap-style:none;mso-position-horizontal-relative:page;v-text-anchor:middle" fillcolor="black" stroked="f" strokecolor="gray">
            <v:stroke color2="#7f7f7f" joinstyle="round"/>
            <w10:wrap anchorx="page"/>
          </v:rect>
        </w:pict>
      </w: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r>
        <w:rPr>
          <w:sz w:val="22"/>
        </w:rPr>
        <w:t>We want to know about your work experience, paid or unpaid.  Please include your current/previous employment, voluntary work, or community activities, and time spent caring for dependants, etc, if appropriate.</w:t>
      </w: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p>
    <w:tbl>
      <w:tblPr>
        <w:tblW w:w="0" w:type="auto"/>
        <w:tblInd w:w="132" w:type="dxa"/>
        <w:tblLayout w:type="fixed"/>
        <w:tblCellMar>
          <w:left w:w="132" w:type="dxa"/>
          <w:right w:w="132" w:type="dxa"/>
        </w:tblCellMar>
        <w:tblLook w:val="0000"/>
      </w:tblPr>
      <w:tblGrid>
        <w:gridCol w:w="1472"/>
        <w:gridCol w:w="3776"/>
        <w:gridCol w:w="5158"/>
      </w:tblGrid>
      <w:tr w:rsidR="009B605D">
        <w:tc>
          <w:tcPr>
            <w:tcW w:w="1472" w:type="dxa"/>
            <w:tcBorders>
              <w:top w:val="single" w:sz="7" w:space="0" w:color="000000"/>
              <w:left w:val="single" w:sz="7" w:space="0" w:color="000000"/>
              <w:bottom w:val="single" w:sz="6" w:space="0" w:color="FFFFFF"/>
            </w:tcBorders>
            <w:shd w:val="clear" w:color="auto" w:fill="auto"/>
          </w:tcPr>
          <w:p w:rsidR="009B605D" w:rsidRDefault="009B605D">
            <w:pPr>
              <w:snapToGrid w:val="0"/>
              <w:spacing w:line="163" w:lineRule="exact"/>
              <w:rPr>
                <w:sz w:val="22"/>
              </w:rPr>
            </w:pPr>
          </w:p>
          <w:p w:rsidR="009B605D" w:rsidRDefault="009B605D">
            <w:pPr>
              <w:tabs>
                <w:tab w:val="center" w:pos="604"/>
                <w:tab w:val="left" w:pos="1440"/>
                <w:tab w:val="left" w:pos="5328"/>
                <w:tab w:val="left" w:pos="7488"/>
                <w:tab w:val="left" w:pos="8640"/>
              </w:tabs>
              <w:rPr>
                <w:sz w:val="22"/>
              </w:rPr>
            </w:pPr>
            <w:r>
              <w:rPr>
                <w:sz w:val="22"/>
              </w:rPr>
              <w:tab/>
            </w:r>
            <w:r>
              <w:rPr>
                <w:b/>
                <w:sz w:val="22"/>
              </w:rPr>
              <w:t>DATES</w:t>
            </w:r>
          </w:p>
        </w:tc>
        <w:tc>
          <w:tcPr>
            <w:tcW w:w="3776" w:type="dxa"/>
            <w:tcBorders>
              <w:top w:val="single" w:sz="7" w:space="0" w:color="000000"/>
              <w:left w:val="single" w:sz="7" w:space="0" w:color="000000"/>
              <w:bottom w:val="single" w:sz="6" w:space="0" w:color="FFFFFF"/>
            </w:tcBorders>
            <w:shd w:val="clear" w:color="auto" w:fill="auto"/>
          </w:tcPr>
          <w:p w:rsidR="009B605D" w:rsidRDefault="009B605D">
            <w:pPr>
              <w:snapToGrid w:val="0"/>
              <w:spacing w:line="163" w:lineRule="exact"/>
              <w:rPr>
                <w:sz w:val="22"/>
              </w:rPr>
            </w:pPr>
          </w:p>
          <w:p w:rsidR="009B605D" w:rsidRDefault="009B605D">
            <w:pPr>
              <w:tabs>
                <w:tab w:val="center" w:pos="1756"/>
                <w:tab w:val="left" w:pos="5328"/>
                <w:tab w:val="left" w:pos="7488"/>
                <w:tab w:val="left" w:pos="8640"/>
              </w:tabs>
              <w:rPr>
                <w:sz w:val="22"/>
              </w:rPr>
            </w:pPr>
            <w:r>
              <w:rPr>
                <w:sz w:val="22"/>
              </w:rPr>
              <w:tab/>
            </w:r>
            <w:r>
              <w:rPr>
                <w:b/>
                <w:sz w:val="22"/>
              </w:rPr>
              <w:t>NAME OF EMPLOYER/</w:t>
            </w:r>
          </w:p>
          <w:p w:rsidR="009B605D" w:rsidRDefault="009B605D">
            <w:pPr>
              <w:tabs>
                <w:tab w:val="center" w:pos="1756"/>
                <w:tab w:val="left" w:pos="5328"/>
                <w:tab w:val="left" w:pos="7488"/>
                <w:tab w:val="left" w:pos="8640"/>
              </w:tabs>
              <w:rPr>
                <w:sz w:val="22"/>
              </w:rPr>
            </w:pPr>
            <w:r>
              <w:rPr>
                <w:sz w:val="22"/>
              </w:rPr>
              <w:tab/>
            </w:r>
            <w:r>
              <w:rPr>
                <w:b/>
                <w:sz w:val="22"/>
              </w:rPr>
              <w:t>ORGANISATION</w:t>
            </w:r>
          </w:p>
        </w:tc>
        <w:tc>
          <w:tcPr>
            <w:tcW w:w="5158" w:type="dxa"/>
            <w:tcBorders>
              <w:top w:val="single" w:sz="7" w:space="0" w:color="000000"/>
              <w:left w:val="single" w:sz="7" w:space="0" w:color="000000"/>
              <w:bottom w:val="single" w:sz="6" w:space="0" w:color="FFFFFF"/>
              <w:right w:val="single" w:sz="7" w:space="0" w:color="000000"/>
            </w:tcBorders>
            <w:shd w:val="clear" w:color="auto" w:fill="auto"/>
          </w:tcPr>
          <w:p w:rsidR="009B605D" w:rsidRDefault="009B605D">
            <w:pPr>
              <w:snapToGrid w:val="0"/>
              <w:spacing w:line="163" w:lineRule="exact"/>
              <w:rPr>
                <w:sz w:val="22"/>
              </w:rPr>
            </w:pPr>
          </w:p>
          <w:p w:rsidR="009B605D" w:rsidRDefault="009B605D">
            <w:pPr>
              <w:tabs>
                <w:tab w:val="center" w:pos="2404"/>
                <w:tab w:val="left" w:pos="5328"/>
                <w:tab w:val="left" w:pos="7488"/>
                <w:tab w:val="left" w:pos="8640"/>
              </w:tabs>
              <w:rPr>
                <w:sz w:val="22"/>
              </w:rPr>
            </w:pPr>
            <w:r>
              <w:rPr>
                <w:sz w:val="22"/>
              </w:rPr>
              <w:tab/>
            </w:r>
            <w:r>
              <w:rPr>
                <w:b/>
                <w:sz w:val="22"/>
              </w:rPr>
              <w:t>MAIN TASKS UNDERTAKEN</w:t>
            </w:r>
          </w:p>
          <w:p w:rsidR="009B605D" w:rsidRDefault="009B605D">
            <w:pPr>
              <w:tabs>
                <w:tab w:val="left" w:pos="-720"/>
                <w:tab w:val="left" w:pos="1440"/>
                <w:tab w:val="left" w:pos="5328"/>
                <w:tab w:val="left" w:pos="7488"/>
                <w:tab w:val="left" w:pos="8640"/>
              </w:tabs>
              <w:rPr>
                <w:sz w:val="22"/>
              </w:rPr>
            </w:pPr>
          </w:p>
        </w:tc>
      </w:tr>
      <w:tr w:rsidR="009B605D">
        <w:tc>
          <w:tcPr>
            <w:tcW w:w="1472" w:type="dxa"/>
            <w:tcBorders>
              <w:top w:val="single" w:sz="7" w:space="0" w:color="000000"/>
              <w:left w:val="single" w:sz="7" w:space="0" w:color="000000"/>
              <w:bottom w:val="single" w:sz="7" w:space="0" w:color="000000"/>
            </w:tcBorders>
            <w:shd w:val="clear" w:color="auto" w:fill="auto"/>
          </w:tcPr>
          <w:p w:rsidR="009B605D" w:rsidRDefault="009B605D">
            <w:pPr>
              <w:snapToGrid w:val="0"/>
              <w:spacing w:line="163" w:lineRule="exact"/>
              <w:rPr>
                <w:sz w:val="22"/>
              </w:rPr>
            </w:pPr>
          </w:p>
          <w:p w:rsidR="009B605D" w:rsidRDefault="009B605D">
            <w:pPr>
              <w:tabs>
                <w:tab w:val="left" w:pos="-720"/>
                <w:tab w:val="left" w:pos="1440"/>
                <w:tab w:val="left" w:pos="5328"/>
                <w:tab w:val="left" w:pos="7488"/>
                <w:tab w:val="left" w:pos="8640"/>
              </w:tabs>
              <w:spacing w:after="19"/>
              <w:rPr>
                <w:sz w:val="22"/>
              </w:rPr>
            </w:pPr>
          </w:p>
        </w:tc>
        <w:tc>
          <w:tcPr>
            <w:tcW w:w="3776" w:type="dxa"/>
            <w:tcBorders>
              <w:top w:val="single" w:sz="7" w:space="0" w:color="000000"/>
              <w:left w:val="single" w:sz="7" w:space="0" w:color="000000"/>
              <w:bottom w:val="single" w:sz="7" w:space="0" w:color="000000"/>
            </w:tcBorders>
            <w:shd w:val="clear" w:color="auto" w:fill="auto"/>
          </w:tcPr>
          <w:p w:rsidR="009B605D" w:rsidRDefault="009B605D">
            <w:pPr>
              <w:snapToGrid w:val="0"/>
              <w:spacing w:line="163" w:lineRule="exact"/>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spacing w:after="19"/>
              <w:rPr>
                <w:sz w:val="22"/>
              </w:rPr>
            </w:pPr>
          </w:p>
        </w:tc>
        <w:tc>
          <w:tcPr>
            <w:tcW w:w="5158" w:type="dxa"/>
            <w:tcBorders>
              <w:top w:val="single" w:sz="7" w:space="0" w:color="000000"/>
              <w:left w:val="single" w:sz="7" w:space="0" w:color="000000"/>
              <w:bottom w:val="single" w:sz="7" w:space="0" w:color="000000"/>
              <w:right w:val="single" w:sz="7" w:space="0" w:color="000000"/>
            </w:tcBorders>
            <w:shd w:val="clear" w:color="auto" w:fill="auto"/>
          </w:tcPr>
          <w:p w:rsidR="009B605D" w:rsidRDefault="009B605D">
            <w:pPr>
              <w:snapToGrid w:val="0"/>
              <w:spacing w:line="163" w:lineRule="exact"/>
              <w:rPr>
                <w:sz w:val="22"/>
              </w:rPr>
            </w:pPr>
          </w:p>
          <w:p w:rsidR="009B605D" w:rsidRDefault="009B605D">
            <w:pPr>
              <w:tabs>
                <w:tab w:val="left" w:pos="-720"/>
                <w:tab w:val="left" w:pos="1440"/>
                <w:tab w:val="left" w:pos="5328"/>
                <w:tab w:val="left" w:pos="7488"/>
                <w:tab w:val="left" w:pos="8640"/>
              </w:tabs>
              <w:spacing w:after="19"/>
              <w:rPr>
                <w:sz w:val="22"/>
              </w:rPr>
            </w:pPr>
          </w:p>
        </w:tc>
      </w:tr>
    </w:tbl>
    <w:p w:rsidR="009B605D" w:rsidRDefault="009B605D">
      <w:pPr>
        <w:sectPr w:rsidR="009B605D">
          <w:pgSz w:w="11906" w:h="16838"/>
          <w:pgMar w:top="432" w:right="720" w:bottom="432" w:left="720" w:header="720" w:footer="720" w:gutter="0"/>
          <w:cols w:space="720"/>
          <w:docGrid w:linePitch="360"/>
        </w:sectPr>
      </w:pPr>
    </w:p>
    <w:p w:rsidR="009B605D" w:rsidRDefault="009B605D">
      <w:pPr>
        <w:tabs>
          <w:tab w:val="left" w:pos="-720"/>
          <w:tab w:val="left" w:pos="1440"/>
          <w:tab w:val="left" w:pos="5328"/>
          <w:tab w:val="left" w:pos="7488"/>
          <w:tab w:val="left" w:pos="8640"/>
        </w:tabs>
        <w:jc w:val="both"/>
        <w:rPr>
          <w:sz w:val="22"/>
        </w:rPr>
      </w:pPr>
      <w:r>
        <w:rPr>
          <w:b/>
          <w:sz w:val="22"/>
        </w:rPr>
        <w:lastRenderedPageBreak/>
        <w:t>EDUCATION AND TRAINING</w:t>
      </w:r>
    </w:p>
    <w:p w:rsidR="009B605D" w:rsidRDefault="009B605D">
      <w:pPr>
        <w:tabs>
          <w:tab w:val="left" w:pos="-720"/>
          <w:tab w:val="left" w:pos="1440"/>
          <w:tab w:val="left" w:pos="5328"/>
          <w:tab w:val="left" w:pos="7488"/>
          <w:tab w:val="left" w:pos="8640"/>
        </w:tabs>
        <w:jc w:val="both"/>
        <w:rPr>
          <w:sz w:val="22"/>
        </w:rPr>
      </w:pPr>
    </w:p>
    <w:p w:rsidR="009B605D" w:rsidRDefault="00D85280">
      <w:pPr>
        <w:tabs>
          <w:tab w:val="left" w:pos="-720"/>
          <w:tab w:val="left" w:pos="1440"/>
          <w:tab w:val="left" w:pos="5328"/>
          <w:tab w:val="left" w:pos="7488"/>
          <w:tab w:val="left" w:pos="8640"/>
        </w:tabs>
        <w:spacing w:line="19" w:lineRule="exact"/>
        <w:jc w:val="both"/>
        <w:rPr>
          <w:sz w:val="22"/>
          <w:lang w:eastAsia="en-GB"/>
        </w:rPr>
      </w:pPr>
      <w:r w:rsidRPr="00D85280">
        <w:pict>
          <v:rect id="_x0000_s1027" style="position:absolute;left:0;text-align:left;margin-left:36pt;margin-top:0;width:523.3pt;height:.95pt;z-index:-251661312;mso-wrap-style:none;mso-position-horizontal-relative:page;v-text-anchor:middle" fillcolor="black" stroked="f" strokecolor="gray">
            <v:stroke color2="#7f7f7f" joinstyle="round"/>
            <w10:wrap anchorx="page"/>
          </v:rect>
        </w:pict>
      </w: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r>
        <w:rPr>
          <w:sz w:val="22"/>
        </w:rPr>
        <w:t>EDUCATION - Please give general information on the education you have received, and highlight any which is particularly relevant to the post.</w:t>
      </w:r>
    </w:p>
    <w:p w:rsidR="009B605D" w:rsidRDefault="009B605D">
      <w:pPr>
        <w:tabs>
          <w:tab w:val="left" w:pos="-720"/>
          <w:tab w:val="left" w:pos="1440"/>
          <w:tab w:val="left" w:pos="5328"/>
          <w:tab w:val="left" w:pos="7488"/>
          <w:tab w:val="left" w:pos="8640"/>
        </w:tabs>
        <w:jc w:val="both"/>
        <w:rPr>
          <w:sz w:val="22"/>
        </w:rPr>
      </w:pPr>
    </w:p>
    <w:tbl>
      <w:tblPr>
        <w:tblW w:w="0" w:type="auto"/>
        <w:tblInd w:w="132" w:type="dxa"/>
        <w:tblLayout w:type="fixed"/>
        <w:tblCellMar>
          <w:left w:w="132" w:type="dxa"/>
          <w:right w:w="132" w:type="dxa"/>
        </w:tblCellMar>
        <w:tblLook w:val="0000"/>
      </w:tblPr>
      <w:tblGrid>
        <w:gridCol w:w="1520"/>
        <w:gridCol w:w="5120"/>
        <w:gridCol w:w="3910"/>
      </w:tblGrid>
      <w:tr w:rsidR="009B605D">
        <w:tc>
          <w:tcPr>
            <w:tcW w:w="1520" w:type="dxa"/>
            <w:tcBorders>
              <w:top w:val="single" w:sz="7" w:space="0" w:color="000000"/>
              <w:left w:val="single" w:sz="7" w:space="0" w:color="000000"/>
              <w:bottom w:val="single" w:sz="6" w:space="0" w:color="FFFFFF"/>
            </w:tcBorders>
            <w:shd w:val="clear" w:color="auto" w:fill="auto"/>
          </w:tcPr>
          <w:p w:rsidR="009B605D" w:rsidRDefault="009B605D">
            <w:pPr>
              <w:snapToGrid w:val="0"/>
              <w:spacing w:line="163" w:lineRule="exact"/>
              <w:rPr>
                <w:b/>
                <w:sz w:val="22"/>
              </w:rPr>
            </w:pPr>
          </w:p>
          <w:p w:rsidR="009B605D" w:rsidRDefault="009B605D">
            <w:pPr>
              <w:tabs>
                <w:tab w:val="center" w:pos="628"/>
                <w:tab w:val="left" w:pos="1440"/>
                <w:tab w:val="left" w:pos="5328"/>
                <w:tab w:val="left" w:pos="7488"/>
                <w:tab w:val="left" w:pos="8640"/>
              </w:tabs>
              <w:rPr>
                <w:b/>
                <w:sz w:val="22"/>
              </w:rPr>
            </w:pPr>
            <w:r>
              <w:rPr>
                <w:b/>
                <w:sz w:val="22"/>
              </w:rPr>
              <w:tab/>
              <w:t>DATES</w:t>
            </w:r>
          </w:p>
        </w:tc>
        <w:tc>
          <w:tcPr>
            <w:tcW w:w="5120" w:type="dxa"/>
            <w:tcBorders>
              <w:top w:val="single" w:sz="7" w:space="0" w:color="000000"/>
              <w:left w:val="single" w:sz="7" w:space="0" w:color="000000"/>
              <w:bottom w:val="single" w:sz="6" w:space="0" w:color="FFFFFF"/>
            </w:tcBorders>
            <w:shd w:val="clear" w:color="auto" w:fill="auto"/>
          </w:tcPr>
          <w:p w:rsidR="009B605D" w:rsidRDefault="009B605D">
            <w:pPr>
              <w:snapToGrid w:val="0"/>
              <w:spacing w:line="163" w:lineRule="exact"/>
              <w:rPr>
                <w:b/>
                <w:sz w:val="22"/>
              </w:rPr>
            </w:pPr>
          </w:p>
          <w:p w:rsidR="009B605D" w:rsidRDefault="009B605D">
            <w:pPr>
              <w:tabs>
                <w:tab w:val="center" w:pos="2428"/>
                <w:tab w:val="left" w:pos="5328"/>
                <w:tab w:val="left" w:pos="7488"/>
                <w:tab w:val="left" w:pos="8640"/>
              </w:tabs>
              <w:rPr>
                <w:b/>
                <w:sz w:val="22"/>
              </w:rPr>
            </w:pPr>
            <w:r>
              <w:rPr>
                <w:b/>
                <w:sz w:val="22"/>
              </w:rPr>
              <w:tab/>
              <w:t>EDUCATION</w:t>
            </w:r>
          </w:p>
        </w:tc>
        <w:tc>
          <w:tcPr>
            <w:tcW w:w="3910" w:type="dxa"/>
            <w:tcBorders>
              <w:top w:val="single" w:sz="7" w:space="0" w:color="000000"/>
              <w:left w:val="single" w:sz="7" w:space="0" w:color="000000"/>
              <w:bottom w:val="single" w:sz="6" w:space="0" w:color="FFFFFF"/>
              <w:right w:val="single" w:sz="7" w:space="0" w:color="000000"/>
            </w:tcBorders>
            <w:shd w:val="clear" w:color="auto" w:fill="auto"/>
          </w:tcPr>
          <w:p w:rsidR="009B605D" w:rsidRDefault="009B605D">
            <w:pPr>
              <w:snapToGrid w:val="0"/>
              <w:spacing w:line="163" w:lineRule="exact"/>
              <w:rPr>
                <w:b/>
                <w:sz w:val="22"/>
              </w:rPr>
            </w:pPr>
          </w:p>
          <w:p w:rsidR="009B605D" w:rsidRDefault="009B605D">
            <w:pPr>
              <w:tabs>
                <w:tab w:val="center" w:pos="1780"/>
                <w:tab w:val="left" w:pos="5328"/>
                <w:tab w:val="left" w:pos="7488"/>
                <w:tab w:val="left" w:pos="8640"/>
              </w:tabs>
              <w:rPr>
                <w:b/>
                <w:sz w:val="22"/>
              </w:rPr>
            </w:pPr>
            <w:r>
              <w:rPr>
                <w:b/>
                <w:sz w:val="22"/>
              </w:rPr>
              <w:tab/>
              <w:t>QUALIFICATIONS RECEIVED</w:t>
            </w:r>
          </w:p>
        </w:tc>
      </w:tr>
      <w:tr w:rsidR="009B605D">
        <w:tc>
          <w:tcPr>
            <w:tcW w:w="1520" w:type="dxa"/>
            <w:tcBorders>
              <w:top w:val="single" w:sz="7" w:space="0" w:color="000000"/>
              <w:left w:val="single" w:sz="7" w:space="0" w:color="000000"/>
              <w:bottom w:val="single" w:sz="7" w:space="0" w:color="000000"/>
            </w:tcBorders>
            <w:shd w:val="clear" w:color="auto" w:fill="auto"/>
          </w:tcPr>
          <w:p w:rsidR="009B605D" w:rsidRDefault="009B605D">
            <w:pPr>
              <w:snapToGrid w:val="0"/>
              <w:spacing w:line="163" w:lineRule="exact"/>
              <w:rPr>
                <w:b/>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spacing w:after="19"/>
              <w:rPr>
                <w:sz w:val="22"/>
              </w:rPr>
            </w:pPr>
          </w:p>
        </w:tc>
        <w:tc>
          <w:tcPr>
            <w:tcW w:w="5120" w:type="dxa"/>
            <w:tcBorders>
              <w:top w:val="single" w:sz="7" w:space="0" w:color="000000"/>
              <w:left w:val="single" w:sz="7" w:space="0" w:color="000000"/>
              <w:bottom w:val="single" w:sz="7" w:space="0" w:color="000000"/>
            </w:tcBorders>
            <w:shd w:val="clear" w:color="auto" w:fill="auto"/>
          </w:tcPr>
          <w:p w:rsidR="009B605D" w:rsidRDefault="009B605D">
            <w:pPr>
              <w:snapToGrid w:val="0"/>
              <w:spacing w:line="163" w:lineRule="exact"/>
              <w:rPr>
                <w:sz w:val="22"/>
              </w:rPr>
            </w:pPr>
          </w:p>
          <w:p w:rsidR="009B605D" w:rsidRDefault="009B605D">
            <w:pPr>
              <w:tabs>
                <w:tab w:val="left" w:pos="-720"/>
                <w:tab w:val="left" w:pos="1440"/>
                <w:tab w:val="left" w:pos="5328"/>
                <w:tab w:val="left" w:pos="7488"/>
                <w:tab w:val="left" w:pos="8640"/>
              </w:tabs>
              <w:spacing w:after="19"/>
              <w:rPr>
                <w:sz w:val="22"/>
              </w:rPr>
            </w:pPr>
          </w:p>
        </w:tc>
        <w:tc>
          <w:tcPr>
            <w:tcW w:w="3910" w:type="dxa"/>
            <w:tcBorders>
              <w:top w:val="single" w:sz="7" w:space="0" w:color="000000"/>
              <w:left w:val="single" w:sz="7" w:space="0" w:color="000000"/>
              <w:bottom w:val="single" w:sz="7" w:space="0" w:color="000000"/>
              <w:right w:val="single" w:sz="7" w:space="0" w:color="000000"/>
            </w:tcBorders>
            <w:shd w:val="clear" w:color="auto" w:fill="auto"/>
          </w:tcPr>
          <w:p w:rsidR="009B605D" w:rsidRDefault="009B605D">
            <w:pPr>
              <w:snapToGrid w:val="0"/>
              <w:spacing w:line="163" w:lineRule="exact"/>
              <w:rPr>
                <w:sz w:val="22"/>
              </w:rPr>
            </w:pPr>
          </w:p>
          <w:p w:rsidR="009B605D" w:rsidRDefault="009B605D">
            <w:pPr>
              <w:tabs>
                <w:tab w:val="left" w:pos="-720"/>
                <w:tab w:val="left" w:pos="1440"/>
                <w:tab w:val="left" w:pos="5328"/>
                <w:tab w:val="left" w:pos="7488"/>
                <w:tab w:val="left" w:pos="8640"/>
              </w:tabs>
              <w:spacing w:after="19"/>
              <w:rPr>
                <w:sz w:val="22"/>
              </w:rPr>
            </w:pPr>
          </w:p>
        </w:tc>
      </w:tr>
    </w:tbl>
    <w:p w:rsidR="009B605D" w:rsidRDefault="009B605D">
      <w:pPr>
        <w:tabs>
          <w:tab w:val="left" w:pos="-720"/>
          <w:tab w:val="left" w:pos="1440"/>
          <w:tab w:val="left" w:pos="5328"/>
          <w:tab w:val="left" w:pos="7488"/>
          <w:tab w:val="left" w:pos="8640"/>
        </w:tabs>
        <w:jc w:val="both"/>
      </w:pP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r>
        <w:rPr>
          <w:sz w:val="22"/>
        </w:rPr>
        <w:t>TRAINING - Please list any training which you have received, or are currently undertaking, which you consider relevant to the advertised post.</w:t>
      </w:r>
    </w:p>
    <w:p w:rsidR="009B605D" w:rsidRDefault="009B605D">
      <w:pPr>
        <w:tabs>
          <w:tab w:val="left" w:pos="-720"/>
          <w:tab w:val="left" w:pos="1440"/>
          <w:tab w:val="left" w:pos="5328"/>
          <w:tab w:val="left" w:pos="7488"/>
          <w:tab w:val="left" w:pos="8640"/>
        </w:tabs>
        <w:jc w:val="both"/>
        <w:rPr>
          <w:sz w:val="22"/>
        </w:rPr>
      </w:pPr>
    </w:p>
    <w:tbl>
      <w:tblPr>
        <w:tblW w:w="0" w:type="auto"/>
        <w:tblInd w:w="132" w:type="dxa"/>
        <w:tblLayout w:type="fixed"/>
        <w:tblCellMar>
          <w:left w:w="132" w:type="dxa"/>
          <w:right w:w="132" w:type="dxa"/>
        </w:tblCellMar>
        <w:tblLook w:val="0000"/>
      </w:tblPr>
      <w:tblGrid>
        <w:gridCol w:w="1520"/>
        <w:gridCol w:w="5120"/>
        <w:gridCol w:w="3910"/>
      </w:tblGrid>
      <w:tr w:rsidR="009B605D">
        <w:tc>
          <w:tcPr>
            <w:tcW w:w="1520" w:type="dxa"/>
            <w:tcBorders>
              <w:top w:val="single" w:sz="7" w:space="0" w:color="000000"/>
              <w:left w:val="single" w:sz="7" w:space="0" w:color="000000"/>
              <w:bottom w:val="single" w:sz="6" w:space="0" w:color="FFFFFF"/>
            </w:tcBorders>
            <w:shd w:val="clear" w:color="auto" w:fill="auto"/>
          </w:tcPr>
          <w:p w:rsidR="009B605D" w:rsidRDefault="009B605D">
            <w:pPr>
              <w:snapToGrid w:val="0"/>
              <w:spacing w:line="163" w:lineRule="exact"/>
              <w:rPr>
                <w:b/>
                <w:sz w:val="22"/>
              </w:rPr>
            </w:pPr>
          </w:p>
          <w:p w:rsidR="009B605D" w:rsidRDefault="009B605D">
            <w:pPr>
              <w:tabs>
                <w:tab w:val="center" w:pos="628"/>
                <w:tab w:val="left" w:pos="1440"/>
                <w:tab w:val="left" w:pos="5328"/>
                <w:tab w:val="left" w:pos="7488"/>
                <w:tab w:val="left" w:pos="8640"/>
              </w:tabs>
              <w:rPr>
                <w:b/>
                <w:sz w:val="22"/>
              </w:rPr>
            </w:pPr>
            <w:r>
              <w:rPr>
                <w:b/>
                <w:sz w:val="22"/>
              </w:rPr>
              <w:tab/>
              <w:t>DATES</w:t>
            </w:r>
          </w:p>
        </w:tc>
        <w:tc>
          <w:tcPr>
            <w:tcW w:w="5120" w:type="dxa"/>
            <w:tcBorders>
              <w:top w:val="single" w:sz="7" w:space="0" w:color="000000"/>
              <w:left w:val="single" w:sz="7" w:space="0" w:color="000000"/>
              <w:bottom w:val="single" w:sz="6" w:space="0" w:color="FFFFFF"/>
            </w:tcBorders>
            <w:shd w:val="clear" w:color="auto" w:fill="auto"/>
          </w:tcPr>
          <w:p w:rsidR="009B605D" w:rsidRDefault="009B605D">
            <w:pPr>
              <w:snapToGrid w:val="0"/>
              <w:spacing w:line="163" w:lineRule="exact"/>
              <w:rPr>
                <w:b/>
                <w:sz w:val="22"/>
              </w:rPr>
            </w:pPr>
          </w:p>
          <w:p w:rsidR="009B605D" w:rsidRDefault="009B605D">
            <w:pPr>
              <w:tabs>
                <w:tab w:val="center" w:pos="2428"/>
                <w:tab w:val="left" w:pos="5328"/>
                <w:tab w:val="left" w:pos="7488"/>
                <w:tab w:val="left" w:pos="8640"/>
              </w:tabs>
              <w:rPr>
                <w:b/>
                <w:sz w:val="22"/>
              </w:rPr>
            </w:pPr>
            <w:r>
              <w:rPr>
                <w:b/>
                <w:sz w:val="22"/>
              </w:rPr>
              <w:tab/>
              <w:t>TRAINING</w:t>
            </w:r>
          </w:p>
        </w:tc>
        <w:tc>
          <w:tcPr>
            <w:tcW w:w="3910" w:type="dxa"/>
            <w:tcBorders>
              <w:top w:val="single" w:sz="7" w:space="0" w:color="000000"/>
              <w:left w:val="single" w:sz="7" w:space="0" w:color="000000"/>
              <w:bottom w:val="single" w:sz="6" w:space="0" w:color="FFFFFF"/>
              <w:right w:val="single" w:sz="7" w:space="0" w:color="000000"/>
            </w:tcBorders>
            <w:shd w:val="clear" w:color="auto" w:fill="auto"/>
          </w:tcPr>
          <w:p w:rsidR="009B605D" w:rsidRDefault="009B605D">
            <w:pPr>
              <w:snapToGrid w:val="0"/>
              <w:spacing w:line="163" w:lineRule="exact"/>
              <w:rPr>
                <w:b/>
                <w:sz w:val="22"/>
              </w:rPr>
            </w:pPr>
          </w:p>
          <w:p w:rsidR="009B605D" w:rsidRDefault="009B605D">
            <w:pPr>
              <w:tabs>
                <w:tab w:val="center" w:pos="1780"/>
                <w:tab w:val="left" w:pos="5328"/>
                <w:tab w:val="left" w:pos="7488"/>
                <w:tab w:val="left" w:pos="8640"/>
              </w:tabs>
              <w:rPr>
                <w:b/>
                <w:sz w:val="22"/>
              </w:rPr>
            </w:pPr>
            <w:r>
              <w:rPr>
                <w:b/>
                <w:sz w:val="22"/>
              </w:rPr>
              <w:tab/>
              <w:t>QUALIFICATIONS RECEIVED</w:t>
            </w:r>
          </w:p>
          <w:p w:rsidR="009B605D" w:rsidRDefault="009B605D">
            <w:pPr>
              <w:tabs>
                <w:tab w:val="center" w:pos="1780"/>
                <w:tab w:val="left" w:pos="5328"/>
                <w:tab w:val="left" w:pos="7488"/>
                <w:tab w:val="left" w:pos="8640"/>
              </w:tabs>
              <w:rPr>
                <w:b/>
                <w:sz w:val="22"/>
              </w:rPr>
            </w:pPr>
            <w:r>
              <w:rPr>
                <w:b/>
                <w:sz w:val="22"/>
              </w:rPr>
              <w:tab/>
              <w:t>(if applicable)</w:t>
            </w:r>
          </w:p>
        </w:tc>
      </w:tr>
      <w:tr w:rsidR="009B605D">
        <w:tc>
          <w:tcPr>
            <w:tcW w:w="1520" w:type="dxa"/>
            <w:tcBorders>
              <w:top w:val="single" w:sz="7" w:space="0" w:color="000000"/>
              <w:left w:val="single" w:sz="7" w:space="0" w:color="000000"/>
              <w:bottom w:val="single" w:sz="7" w:space="0" w:color="000000"/>
            </w:tcBorders>
            <w:shd w:val="clear" w:color="auto" w:fill="auto"/>
          </w:tcPr>
          <w:p w:rsidR="009B605D" w:rsidRDefault="009B605D">
            <w:pPr>
              <w:snapToGrid w:val="0"/>
              <w:spacing w:line="163" w:lineRule="exact"/>
              <w:rPr>
                <w:b/>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spacing w:after="19"/>
              <w:rPr>
                <w:sz w:val="22"/>
              </w:rPr>
            </w:pPr>
          </w:p>
        </w:tc>
        <w:tc>
          <w:tcPr>
            <w:tcW w:w="5120" w:type="dxa"/>
            <w:tcBorders>
              <w:top w:val="single" w:sz="7" w:space="0" w:color="000000"/>
              <w:left w:val="single" w:sz="7" w:space="0" w:color="000000"/>
              <w:bottom w:val="single" w:sz="7" w:space="0" w:color="000000"/>
            </w:tcBorders>
            <w:shd w:val="clear" w:color="auto" w:fill="auto"/>
          </w:tcPr>
          <w:p w:rsidR="009B605D" w:rsidRDefault="009B605D">
            <w:pPr>
              <w:snapToGrid w:val="0"/>
              <w:spacing w:line="163" w:lineRule="exact"/>
              <w:rPr>
                <w:sz w:val="22"/>
              </w:rPr>
            </w:pPr>
          </w:p>
          <w:p w:rsidR="009B605D" w:rsidRDefault="009B605D">
            <w:pPr>
              <w:tabs>
                <w:tab w:val="left" w:pos="-720"/>
                <w:tab w:val="left" w:pos="1440"/>
                <w:tab w:val="left" w:pos="5328"/>
                <w:tab w:val="left" w:pos="7488"/>
                <w:tab w:val="left" w:pos="8640"/>
              </w:tabs>
              <w:spacing w:after="19"/>
              <w:rPr>
                <w:sz w:val="22"/>
              </w:rPr>
            </w:pPr>
          </w:p>
        </w:tc>
        <w:tc>
          <w:tcPr>
            <w:tcW w:w="3910" w:type="dxa"/>
            <w:tcBorders>
              <w:top w:val="single" w:sz="7" w:space="0" w:color="000000"/>
              <w:left w:val="single" w:sz="7" w:space="0" w:color="000000"/>
              <w:bottom w:val="single" w:sz="7" w:space="0" w:color="000000"/>
              <w:right w:val="single" w:sz="7" w:space="0" w:color="000000"/>
            </w:tcBorders>
            <w:shd w:val="clear" w:color="auto" w:fill="auto"/>
          </w:tcPr>
          <w:p w:rsidR="009B605D" w:rsidRDefault="009B605D">
            <w:pPr>
              <w:snapToGrid w:val="0"/>
              <w:spacing w:line="163" w:lineRule="exact"/>
              <w:rPr>
                <w:sz w:val="22"/>
              </w:rPr>
            </w:pPr>
          </w:p>
          <w:p w:rsidR="009B605D" w:rsidRDefault="009B605D">
            <w:pPr>
              <w:tabs>
                <w:tab w:val="left" w:pos="-720"/>
                <w:tab w:val="left" w:pos="1440"/>
                <w:tab w:val="left" w:pos="5328"/>
                <w:tab w:val="left" w:pos="7488"/>
                <w:tab w:val="left" w:pos="8640"/>
              </w:tabs>
              <w:spacing w:after="19"/>
              <w:rPr>
                <w:sz w:val="22"/>
              </w:rPr>
            </w:pPr>
          </w:p>
        </w:tc>
      </w:tr>
    </w:tbl>
    <w:p w:rsidR="009B605D" w:rsidRDefault="009B605D">
      <w:pPr>
        <w:sectPr w:rsidR="009B605D">
          <w:pgSz w:w="11906" w:h="16838"/>
          <w:pgMar w:top="566" w:right="720" w:bottom="720" w:left="720" w:header="720" w:footer="720" w:gutter="0"/>
          <w:cols w:space="720"/>
          <w:docGrid w:linePitch="360"/>
        </w:sectPr>
      </w:pPr>
    </w:p>
    <w:p w:rsidR="009B605D" w:rsidRDefault="009B605D">
      <w:pPr>
        <w:tabs>
          <w:tab w:val="left" w:pos="-720"/>
          <w:tab w:val="left" w:pos="1440"/>
          <w:tab w:val="left" w:pos="5328"/>
          <w:tab w:val="left" w:pos="7488"/>
          <w:tab w:val="left" w:pos="8640"/>
        </w:tabs>
        <w:jc w:val="both"/>
        <w:rPr>
          <w:sz w:val="22"/>
        </w:rPr>
      </w:pPr>
      <w:r>
        <w:rPr>
          <w:b/>
          <w:sz w:val="22"/>
        </w:rPr>
        <w:lastRenderedPageBreak/>
        <w:t>ADDITIONAL INFORMATION</w:t>
      </w:r>
    </w:p>
    <w:p w:rsidR="009B605D" w:rsidRDefault="009B605D">
      <w:pPr>
        <w:tabs>
          <w:tab w:val="left" w:pos="-720"/>
          <w:tab w:val="left" w:pos="1440"/>
          <w:tab w:val="left" w:pos="5328"/>
          <w:tab w:val="left" w:pos="7488"/>
          <w:tab w:val="left" w:pos="8640"/>
        </w:tabs>
        <w:jc w:val="both"/>
        <w:rPr>
          <w:sz w:val="22"/>
        </w:rPr>
      </w:pPr>
    </w:p>
    <w:p w:rsidR="009B605D" w:rsidRDefault="00D85280">
      <w:pPr>
        <w:tabs>
          <w:tab w:val="left" w:pos="-720"/>
          <w:tab w:val="left" w:pos="1440"/>
          <w:tab w:val="left" w:pos="5328"/>
          <w:tab w:val="left" w:pos="7488"/>
          <w:tab w:val="left" w:pos="8640"/>
        </w:tabs>
        <w:spacing w:line="19" w:lineRule="exact"/>
        <w:jc w:val="both"/>
        <w:rPr>
          <w:sz w:val="22"/>
          <w:lang w:eastAsia="en-GB"/>
        </w:rPr>
      </w:pPr>
      <w:r w:rsidRPr="00D85280">
        <w:pict>
          <v:rect id="_x0000_s1028" style="position:absolute;left:0;text-align:left;margin-left:36pt;margin-top:0;width:523.3pt;height:.95pt;z-index:-251660288;mso-wrap-style:none;mso-position-horizontal-relative:page;v-text-anchor:middle" fillcolor="black" stroked="f" strokecolor="gray">
            <v:stroke color2="#7f7f7f" joinstyle="round"/>
            <w10:wrap anchorx="page"/>
          </v:rect>
        </w:pict>
      </w: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r>
        <w:rPr>
          <w:sz w:val="22"/>
        </w:rPr>
        <w:t xml:space="preserve">In this section we would like you to give your reasons for applying for this post.  Bearing in mind the job description, please indicate what experience, skills and interests you would bring to this job.  </w:t>
      </w:r>
    </w:p>
    <w:p w:rsidR="009B605D" w:rsidRDefault="009B605D">
      <w:pPr>
        <w:tabs>
          <w:tab w:val="left" w:pos="-720"/>
          <w:tab w:val="left" w:pos="1440"/>
          <w:tab w:val="left" w:pos="5328"/>
          <w:tab w:val="left" w:pos="7488"/>
          <w:tab w:val="left" w:pos="8640"/>
        </w:tabs>
        <w:jc w:val="both"/>
        <w:rPr>
          <w:sz w:val="22"/>
        </w:rPr>
      </w:pPr>
    </w:p>
    <w:tbl>
      <w:tblPr>
        <w:tblW w:w="0" w:type="auto"/>
        <w:tblInd w:w="139" w:type="dxa"/>
        <w:tblLayout w:type="fixed"/>
        <w:tblCellMar>
          <w:left w:w="139" w:type="dxa"/>
          <w:right w:w="139" w:type="dxa"/>
        </w:tblCellMar>
        <w:tblLook w:val="0000"/>
      </w:tblPr>
      <w:tblGrid>
        <w:gridCol w:w="10551"/>
      </w:tblGrid>
      <w:tr w:rsidR="009B605D">
        <w:tc>
          <w:tcPr>
            <w:tcW w:w="10551" w:type="dxa"/>
            <w:tcBorders>
              <w:top w:val="single" w:sz="7" w:space="0" w:color="000000"/>
              <w:left w:val="single" w:sz="7" w:space="0" w:color="000000"/>
              <w:bottom w:val="single" w:sz="7" w:space="0" w:color="000000"/>
              <w:right w:val="single" w:sz="7" w:space="0" w:color="000000"/>
            </w:tcBorders>
            <w:shd w:val="clear" w:color="auto" w:fill="auto"/>
          </w:tcPr>
          <w:p w:rsidR="009B605D" w:rsidRDefault="009B605D">
            <w:pPr>
              <w:snapToGrid w:val="0"/>
              <w:spacing w:line="163" w:lineRule="exact"/>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rPr>
                <w:sz w:val="22"/>
              </w:rPr>
            </w:pPr>
          </w:p>
          <w:p w:rsidR="009B605D" w:rsidRDefault="009B605D">
            <w:pPr>
              <w:tabs>
                <w:tab w:val="left" w:pos="-720"/>
                <w:tab w:val="left" w:pos="1440"/>
                <w:tab w:val="left" w:pos="5328"/>
                <w:tab w:val="left" w:pos="7488"/>
                <w:tab w:val="left" w:pos="8640"/>
              </w:tabs>
              <w:spacing w:after="19"/>
              <w:rPr>
                <w:sz w:val="22"/>
              </w:rPr>
            </w:pPr>
          </w:p>
        </w:tc>
      </w:tr>
    </w:tbl>
    <w:p w:rsidR="009B605D" w:rsidRDefault="009B605D">
      <w:pPr>
        <w:tabs>
          <w:tab w:val="left" w:pos="-720"/>
          <w:tab w:val="left" w:pos="1440"/>
          <w:tab w:val="left" w:pos="5328"/>
          <w:tab w:val="left" w:pos="7488"/>
          <w:tab w:val="left" w:pos="8640"/>
        </w:tabs>
        <w:jc w:val="both"/>
      </w:pPr>
    </w:p>
    <w:p w:rsidR="009B605D" w:rsidRDefault="009B605D">
      <w:pPr>
        <w:tabs>
          <w:tab w:val="right" w:pos="10466"/>
        </w:tabs>
        <w:jc w:val="both"/>
        <w:rPr>
          <w:sz w:val="20"/>
        </w:rPr>
      </w:pPr>
      <w:r>
        <w:rPr>
          <w:sz w:val="22"/>
        </w:rPr>
        <w:tab/>
      </w:r>
      <w:r>
        <w:rPr>
          <w:sz w:val="20"/>
        </w:rPr>
        <w:t>Please continue on separate sheet if required</w:t>
      </w:r>
    </w:p>
    <w:p w:rsidR="009B605D" w:rsidRDefault="009B605D">
      <w:pPr>
        <w:tabs>
          <w:tab w:val="left" w:pos="-720"/>
          <w:tab w:val="left" w:pos="1440"/>
          <w:tab w:val="left" w:pos="5328"/>
          <w:tab w:val="left" w:pos="7488"/>
          <w:tab w:val="left" w:pos="8640"/>
        </w:tabs>
        <w:jc w:val="both"/>
        <w:rPr>
          <w:sz w:val="20"/>
        </w:rPr>
      </w:pPr>
    </w:p>
    <w:p w:rsidR="009B605D" w:rsidRDefault="009B605D">
      <w:pPr>
        <w:tabs>
          <w:tab w:val="left" w:pos="-720"/>
          <w:tab w:val="left" w:pos="1440"/>
          <w:tab w:val="left" w:pos="5328"/>
          <w:tab w:val="left" w:pos="7488"/>
          <w:tab w:val="left" w:pos="8640"/>
        </w:tabs>
        <w:jc w:val="both"/>
        <w:rPr>
          <w:sz w:val="20"/>
        </w:rPr>
      </w:pPr>
    </w:p>
    <w:p w:rsidR="009B605D" w:rsidRDefault="009B605D">
      <w:pPr>
        <w:tabs>
          <w:tab w:val="left" w:pos="-720"/>
          <w:tab w:val="left" w:pos="1440"/>
          <w:tab w:val="left" w:pos="5328"/>
          <w:tab w:val="left" w:pos="7488"/>
          <w:tab w:val="left" w:pos="8640"/>
        </w:tabs>
        <w:jc w:val="both"/>
        <w:rPr>
          <w:b/>
          <w:sz w:val="22"/>
        </w:rPr>
      </w:pPr>
    </w:p>
    <w:p w:rsidR="009B605D" w:rsidRDefault="009B605D">
      <w:pPr>
        <w:tabs>
          <w:tab w:val="left" w:pos="-720"/>
          <w:tab w:val="left" w:pos="1440"/>
          <w:tab w:val="left" w:pos="5328"/>
          <w:tab w:val="left" w:pos="7488"/>
          <w:tab w:val="left" w:pos="8640"/>
        </w:tabs>
        <w:jc w:val="both"/>
        <w:rPr>
          <w:b/>
          <w:sz w:val="22"/>
        </w:rPr>
      </w:pPr>
    </w:p>
    <w:p w:rsidR="009B605D" w:rsidRDefault="009B605D">
      <w:pPr>
        <w:tabs>
          <w:tab w:val="left" w:pos="-720"/>
          <w:tab w:val="left" w:pos="1440"/>
          <w:tab w:val="left" w:pos="5328"/>
          <w:tab w:val="left" w:pos="7488"/>
          <w:tab w:val="left" w:pos="8640"/>
        </w:tabs>
        <w:jc w:val="both"/>
        <w:rPr>
          <w:b/>
          <w:sz w:val="22"/>
        </w:rPr>
      </w:pPr>
    </w:p>
    <w:p w:rsidR="009B605D" w:rsidRDefault="009B605D">
      <w:pPr>
        <w:sectPr w:rsidR="009B605D">
          <w:pgSz w:w="11906" w:h="16838"/>
          <w:pgMar w:top="566" w:right="720" w:bottom="510" w:left="720" w:header="720" w:footer="720" w:gutter="0"/>
          <w:cols w:space="720"/>
          <w:docGrid w:linePitch="360"/>
        </w:sectPr>
      </w:pPr>
    </w:p>
    <w:p w:rsidR="009B605D" w:rsidRDefault="009B605D">
      <w:pPr>
        <w:tabs>
          <w:tab w:val="left" w:pos="-720"/>
          <w:tab w:val="left" w:pos="1440"/>
          <w:tab w:val="left" w:pos="5328"/>
          <w:tab w:val="left" w:pos="7488"/>
          <w:tab w:val="left" w:pos="8640"/>
        </w:tabs>
        <w:jc w:val="both"/>
        <w:rPr>
          <w:sz w:val="22"/>
        </w:rPr>
      </w:pPr>
      <w:r>
        <w:rPr>
          <w:b/>
          <w:sz w:val="22"/>
        </w:rPr>
        <w:lastRenderedPageBreak/>
        <w:t>REFERENCES</w:t>
      </w:r>
    </w:p>
    <w:p w:rsidR="009B605D" w:rsidRDefault="009B605D">
      <w:pPr>
        <w:tabs>
          <w:tab w:val="left" w:pos="-720"/>
          <w:tab w:val="left" w:pos="1440"/>
          <w:tab w:val="left" w:pos="5328"/>
          <w:tab w:val="left" w:pos="7488"/>
          <w:tab w:val="left" w:pos="8640"/>
        </w:tabs>
        <w:jc w:val="both"/>
        <w:rPr>
          <w:sz w:val="22"/>
        </w:rPr>
      </w:pPr>
    </w:p>
    <w:p w:rsidR="009B605D" w:rsidRDefault="00D85280">
      <w:pPr>
        <w:tabs>
          <w:tab w:val="left" w:pos="-720"/>
          <w:tab w:val="left" w:pos="1440"/>
          <w:tab w:val="left" w:pos="5328"/>
          <w:tab w:val="left" w:pos="7488"/>
          <w:tab w:val="left" w:pos="8640"/>
        </w:tabs>
        <w:spacing w:line="19" w:lineRule="exact"/>
        <w:jc w:val="both"/>
        <w:rPr>
          <w:sz w:val="22"/>
          <w:lang w:eastAsia="en-GB"/>
        </w:rPr>
      </w:pPr>
      <w:r w:rsidRPr="00D85280">
        <w:pict>
          <v:rect id="_x0000_s1029" style="position:absolute;left:0;text-align:left;margin-left:36pt;margin-top:0;width:523.3pt;height:.95pt;z-index:-251659264;mso-wrap-style:none;mso-position-horizontal-relative:page;v-text-anchor:middle" fillcolor="black" stroked="f" strokecolor="gray">
            <v:stroke color2="#7f7f7f" joinstyle="round"/>
            <w10:wrap anchorx="page"/>
          </v:rect>
        </w:pict>
      </w: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r>
        <w:rPr>
          <w:sz w:val="22"/>
        </w:rPr>
        <w:t xml:space="preserve">Please give below the names and addresses of two referees who can comment on your suitability for the post. If you have been employed, we would normally wish to seek a reference from your present or most recent employer.  </w:t>
      </w:r>
    </w:p>
    <w:p w:rsidR="009B605D" w:rsidRDefault="009B605D">
      <w:pPr>
        <w:tabs>
          <w:tab w:val="left" w:pos="-720"/>
          <w:tab w:val="left" w:pos="1440"/>
          <w:tab w:val="left" w:pos="5328"/>
          <w:tab w:val="left" w:pos="7488"/>
          <w:tab w:val="left" w:pos="8640"/>
        </w:tabs>
        <w:jc w:val="both"/>
        <w:rPr>
          <w:sz w:val="22"/>
        </w:rPr>
      </w:pPr>
    </w:p>
    <w:p w:rsidR="009B605D" w:rsidRDefault="00D85280">
      <w:pPr>
        <w:tabs>
          <w:tab w:val="left" w:pos="-720"/>
          <w:tab w:val="left" w:pos="1440"/>
          <w:tab w:val="left" w:pos="5328"/>
          <w:tab w:val="left" w:pos="7488"/>
          <w:tab w:val="left" w:pos="8640"/>
        </w:tabs>
        <w:spacing w:line="19" w:lineRule="exact"/>
        <w:jc w:val="both"/>
        <w:rPr>
          <w:sz w:val="22"/>
          <w:lang w:eastAsia="en-GB"/>
        </w:rPr>
      </w:pPr>
      <w:r w:rsidRPr="00D85280">
        <w:pict>
          <v:rect id="_x0000_s1030" style="position:absolute;left:0;text-align:left;margin-left:36pt;margin-top:0;width:523.3pt;height:.95pt;z-index:-251658240;mso-wrap-style:none;mso-position-horizontal-relative:page;v-text-anchor:middle" fillcolor="black" stroked="f" strokecolor="gray">
            <v:stroke color2="#7f7f7f" joinstyle="round"/>
            <w10:wrap anchorx="page"/>
          </v:rect>
        </w:pict>
      </w: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rFonts w:eastAsia="Arial"/>
          <w:sz w:val="22"/>
        </w:rPr>
      </w:pPr>
      <w:r>
        <w:rPr>
          <w:sz w:val="22"/>
        </w:rPr>
        <w:t xml:space="preserve">May we contact your present employer at this stage? </w:t>
      </w:r>
      <w:r>
        <w:rPr>
          <w:b/>
          <w:sz w:val="22"/>
        </w:rPr>
        <w:t xml:space="preserve">     YES/NO</w:t>
      </w:r>
    </w:p>
    <w:p w:rsidR="009B605D" w:rsidRDefault="009B605D">
      <w:pPr>
        <w:tabs>
          <w:tab w:val="left" w:pos="-720"/>
          <w:tab w:val="left" w:pos="1440"/>
          <w:tab w:val="left" w:pos="5328"/>
          <w:tab w:val="left" w:pos="7488"/>
          <w:tab w:val="left" w:pos="8640"/>
        </w:tabs>
        <w:ind w:firstLine="5328"/>
        <w:jc w:val="both"/>
        <w:rPr>
          <w:sz w:val="18"/>
        </w:rPr>
      </w:pPr>
      <w:r>
        <w:rPr>
          <w:rFonts w:eastAsia="Arial"/>
          <w:sz w:val="22"/>
        </w:rPr>
        <w:t xml:space="preserve">   </w:t>
      </w:r>
      <w:r>
        <w:rPr>
          <w:sz w:val="22"/>
        </w:rPr>
        <w:t>(</w:t>
      </w:r>
      <w:r>
        <w:rPr>
          <w:sz w:val="18"/>
        </w:rPr>
        <w:t>Please delete)</w:t>
      </w:r>
    </w:p>
    <w:p w:rsidR="009B605D" w:rsidRDefault="009B605D">
      <w:pPr>
        <w:tabs>
          <w:tab w:val="left" w:pos="-720"/>
          <w:tab w:val="left" w:pos="1440"/>
          <w:tab w:val="left" w:pos="5328"/>
          <w:tab w:val="left" w:pos="7488"/>
          <w:tab w:val="left" w:pos="8640"/>
        </w:tabs>
        <w:ind w:firstLine="5328"/>
        <w:jc w:val="both"/>
        <w:rPr>
          <w:sz w:val="18"/>
        </w:rPr>
      </w:pPr>
    </w:p>
    <w:p w:rsidR="009B605D" w:rsidRDefault="00D85280">
      <w:pPr>
        <w:tabs>
          <w:tab w:val="left" w:pos="-720"/>
          <w:tab w:val="left" w:pos="1440"/>
          <w:tab w:val="left" w:pos="5328"/>
          <w:tab w:val="left" w:pos="7488"/>
          <w:tab w:val="left" w:pos="8640"/>
        </w:tabs>
        <w:spacing w:line="19" w:lineRule="exact"/>
        <w:jc w:val="both"/>
        <w:rPr>
          <w:sz w:val="22"/>
          <w:lang w:eastAsia="en-GB"/>
        </w:rPr>
      </w:pPr>
      <w:r w:rsidRPr="00D85280">
        <w:pict>
          <v:rect id="_x0000_s1031" style="position:absolute;left:0;text-align:left;margin-left:36pt;margin-top:0;width:523.3pt;height:.95pt;z-index:-251657216;mso-wrap-style:none;mso-position-horizontal-relative:page;v-text-anchor:middle" fillcolor="black" stroked="f" strokecolor="gray">
            <v:stroke color2="#7f7f7f" joinstyle="round"/>
            <w10:wrap anchorx="page"/>
          </v:rect>
        </w:pict>
      </w:r>
    </w:p>
    <w:p w:rsidR="009B605D" w:rsidRDefault="009B605D">
      <w:pPr>
        <w:tabs>
          <w:tab w:val="left" w:pos="-720"/>
          <w:tab w:val="left" w:pos="1440"/>
          <w:tab w:val="left" w:pos="5328"/>
          <w:tab w:val="left" w:pos="7488"/>
          <w:tab w:val="left" w:pos="8640"/>
        </w:tabs>
        <w:jc w:val="both"/>
        <w:rPr>
          <w:sz w:val="22"/>
        </w:rPr>
      </w:pPr>
    </w:p>
    <w:p w:rsidR="009B605D" w:rsidRDefault="009B605D">
      <w:pPr>
        <w:pStyle w:val="BodyText"/>
        <w:tabs>
          <w:tab w:val="left" w:pos="6663"/>
        </w:tabs>
        <w:rPr>
          <w:sz w:val="22"/>
        </w:rPr>
      </w:pPr>
      <w:r>
        <w:rPr>
          <w:sz w:val="22"/>
          <w:szCs w:val="22"/>
        </w:rPr>
        <w:t>Name __________________________             Name _______________________________</w:t>
      </w:r>
      <w:r>
        <w:rPr>
          <w:sz w:val="22"/>
          <w:szCs w:val="22"/>
        </w:rPr>
        <w:tab/>
      </w:r>
      <w:r>
        <w:rPr>
          <w:sz w:val="22"/>
          <w:szCs w:val="22"/>
        </w:rPr>
        <w:tab/>
      </w:r>
    </w:p>
    <w:p w:rsidR="009B605D" w:rsidRDefault="009B605D">
      <w:pPr>
        <w:tabs>
          <w:tab w:val="left" w:pos="-720"/>
          <w:tab w:val="left" w:pos="1440"/>
          <w:tab w:val="left" w:pos="5328"/>
          <w:tab w:val="left" w:pos="6663"/>
          <w:tab w:val="left" w:pos="8640"/>
        </w:tabs>
        <w:jc w:val="both"/>
        <w:rPr>
          <w:sz w:val="22"/>
        </w:rPr>
      </w:pPr>
    </w:p>
    <w:p w:rsidR="009B605D" w:rsidRDefault="009B605D">
      <w:pPr>
        <w:tabs>
          <w:tab w:val="left" w:pos="-720"/>
          <w:tab w:val="left" w:pos="1440"/>
          <w:tab w:val="left" w:pos="5328"/>
          <w:tab w:val="left" w:pos="6663"/>
          <w:tab w:val="left" w:pos="8640"/>
        </w:tabs>
        <w:jc w:val="both"/>
        <w:rPr>
          <w:sz w:val="22"/>
        </w:rPr>
      </w:pPr>
      <w:r>
        <w:rPr>
          <w:sz w:val="22"/>
        </w:rPr>
        <w:t xml:space="preserve">Position ________________________           Position </w:t>
      </w:r>
      <w:r>
        <w:rPr>
          <w:sz w:val="22"/>
        </w:rPr>
        <w:tab/>
        <w:t>______________________________</w:t>
      </w:r>
      <w:r>
        <w:rPr>
          <w:sz w:val="22"/>
        </w:rPr>
        <w:tab/>
      </w:r>
    </w:p>
    <w:p w:rsidR="009B605D" w:rsidRDefault="009B605D">
      <w:pPr>
        <w:tabs>
          <w:tab w:val="left" w:pos="-720"/>
          <w:tab w:val="left" w:pos="1440"/>
          <w:tab w:val="left" w:pos="5328"/>
          <w:tab w:val="left" w:pos="6663"/>
          <w:tab w:val="left" w:pos="8640"/>
        </w:tabs>
        <w:jc w:val="both"/>
        <w:rPr>
          <w:sz w:val="22"/>
        </w:rPr>
      </w:pPr>
    </w:p>
    <w:p w:rsidR="009B605D" w:rsidRDefault="009B605D">
      <w:pPr>
        <w:tabs>
          <w:tab w:val="left" w:pos="-720"/>
          <w:tab w:val="left" w:pos="1440"/>
          <w:tab w:val="left" w:pos="5328"/>
          <w:tab w:val="left" w:pos="6663"/>
          <w:tab w:val="left" w:pos="8640"/>
        </w:tabs>
        <w:jc w:val="both"/>
        <w:rPr>
          <w:rFonts w:eastAsia="Arial"/>
          <w:sz w:val="22"/>
        </w:rPr>
      </w:pPr>
      <w:r>
        <w:rPr>
          <w:sz w:val="22"/>
        </w:rPr>
        <w:t xml:space="preserve">Address ________________________          Address </w:t>
      </w:r>
      <w:r>
        <w:rPr>
          <w:sz w:val="22"/>
        </w:rPr>
        <w:tab/>
        <w:t>______________________________</w:t>
      </w:r>
    </w:p>
    <w:p w:rsidR="009B605D" w:rsidRDefault="009B605D">
      <w:pPr>
        <w:tabs>
          <w:tab w:val="left" w:pos="-720"/>
          <w:tab w:val="left" w:pos="1440"/>
          <w:tab w:val="left" w:pos="5328"/>
          <w:tab w:val="left" w:pos="6663"/>
          <w:tab w:val="left" w:pos="8640"/>
        </w:tabs>
        <w:jc w:val="both"/>
        <w:rPr>
          <w:rFonts w:eastAsia="Arial"/>
          <w:sz w:val="22"/>
        </w:rPr>
      </w:pPr>
      <w:r>
        <w:rPr>
          <w:rFonts w:eastAsia="Arial"/>
          <w:sz w:val="22"/>
        </w:rPr>
        <w:t xml:space="preserve">              </w:t>
      </w:r>
    </w:p>
    <w:p w:rsidR="009B605D" w:rsidRDefault="009B605D">
      <w:pPr>
        <w:tabs>
          <w:tab w:val="left" w:pos="-720"/>
          <w:tab w:val="left" w:pos="1440"/>
          <w:tab w:val="left" w:pos="5328"/>
          <w:tab w:val="left" w:pos="6663"/>
          <w:tab w:val="left" w:pos="8640"/>
        </w:tabs>
        <w:jc w:val="both"/>
        <w:rPr>
          <w:sz w:val="22"/>
        </w:rPr>
      </w:pPr>
      <w:r>
        <w:rPr>
          <w:rFonts w:eastAsia="Arial"/>
          <w:sz w:val="22"/>
        </w:rPr>
        <w:t xml:space="preserve">              </w:t>
      </w:r>
      <w:r>
        <w:rPr>
          <w:sz w:val="22"/>
        </w:rPr>
        <w:t>________________________</w:t>
      </w:r>
      <w:r>
        <w:rPr>
          <w:sz w:val="22"/>
        </w:rPr>
        <w:tab/>
        <w:t>______________________________</w:t>
      </w:r>
    </w:p>
    <w:p w:rsidR="009B605D" w:rsidRDefault="009B605D">
      <w:pPr>
        <w:tabs>
          <w:tab w:val="left" w:pos="-720"/>
          <w:tab w:val="left" w:pos="1440"/>
          <w:tab w:val="left" w:pos="5328"/>
          <w:tab w:val="left" w:pos="6663"/>
          <w:tab w:val="left" w:pos="8640"/>
        </w:tabs>
        <w:jc w:val="both"/>
        <w:rPr>
          <w:sz w:val="22"/>
        </w:rPr>
      </w:pPr>
    </w:p>
    <w:p w:rsidR="009B605D" w:rsidRPr="008F4163" w:rsidRDefault="00D85280" w:rsidP="008F4163">
      <w:pPr>
        <w:tabs>
          <w:tab w:val="left" w:pos="-720"/>
          <w:tab w:val="left" w:pos="1440"/>
          <w:tab w:val="left" w:pos="5328"/>
          <w:tab w:val="left" w:pos="6663"/>
          <w:tab w:val="left" w:pos="8640"/>
        </w:tabs>
        <w:ind w:hanging="709"/>
        <w:jc w:val="both"/>
        <w:rPr>
          <w:sz w:val="22"/>
        </w:rPr>
      </w:pPr>
      <w:r w:rsidRPr="00D85280">
        <w:rPr>
          <w:rFonts w:eastAsia="Arial"/>
          <w:noProof/>
          <w:sz w:val="22"/>
          <w:lang w:eastAsia="en-GB"/>
        </w:rPr>
        <w:pict>
          <v:shapetype id="_x0000_t32" coordsize="21600,21600" o:spt="32" o:oned="t" path="m,l21600,21600e" filled="f">
            <v:path arrowok="t" fillok="f" o:connecttype="none"/>
            <o:lock v:ext="edit" shapetype="t"/>
          </v:shapetype>
          <v:shape id="_x0000_s1034" type="#_x0000_t32" style="position:absolute;left:0;text-align:left;margin-left:-21.65pt;margin-top:21.65pt;width:510.4pt;height:0;z-index:251662336" o:connectortype="straight" strokeweight="1.25pt"/>
        </w:pict>
      </w:r>
      <w:r w:rsidR="009B605D">
        <w:rPr>
          <w:rFonts w:eastAsia="Arial"/>
          <w:sz w:val="22"/>
        </w:rPr>
        <w:t xml:space="preserve">              </w:t>
      </w:r>
      <w:r w:rsidR="0001759E">
        <w:rPr>
          <w:rFonts w:eastAsia="Arial"/>
          <w:sz w:val="22"/>
        </w:rPr>
        <w:t xml:space="preserve">           </w:t>
      </w:r>
      <w:r w:rsidR="009B605D">
        <w:rPr>
          <w:sz w:val="22"/>
        </w:rPr>
        <w:t>_________________________</w:t>
      </w:r>
      <w:r w:rsidR="009B605D">
        <w:rPr>
          <w:sz w:val="22"/>
        </w:rPr>
        <w:tab/>
        <w:t>______________________</w:t>
      </w:r>
      <w:r w:rsidR="0001759E">
        <w:rPr>
          <w:sz w:val="22"/>
        </w:rPr>
        <w:t>____</w:t>
      </w:r>
      <w:r w:rsidR="009B605D">
        <w:rPr>
          <w:sz w:val="22"/>
        </w:rPr>
        <w:t>____</w:t>
      </w:r>
      <w:r w:rsidR="009B605D">
        <w:rPr>
          <w:sz w:val="22"/>
        </w:rPr>
        <w:tab/>
      </w:r>
      <w:r w:rsidR="009B605D">
        <w:rPr>
          <w:sz w:val="22"/>
        </w:rPr>
        <w:tab/>
      </w:r>
    </w:p>
    <w:p w:rsidR="008F4163" w:rsidRPr="008F4163" w:rsidRDefault="008F4163" w:rsidP="00F40600">
      <w:pPr>
        <w:jc w:val="both"/>
        <w:rPr>
          <w:sz w:val="22"/>
          <w:szCs w:val="22"/>
        </w:rPr>
      </w:pPr>
      <w:r w:rsidRPr="008F4163">
        <w:rPr>
          <w:sz w:val="22"/>
          <w:szCs w:val="22"/>
        </w:rPr>
        <w:t xml:space="preserve">The following question is included to ensure our service complies with agreements with the Office of the Immigration Service Commissioner (OISC).  The OISC is under a duty to ensure that all individuals providing immigration advice to the public are fit to do so. </w:t>
      </w:r>
      <w:proofErr w:type="gramStart"/>
      <w:r w:rsidRPr="008F4163">
        <w:rPr>
          <w:sz w:val="22"/>
          <w:szCs w:val="22"/>
        </w:rPr>
        <w:t>As part of this all Citizens Advice Bureaux must ensure that advice giving staff do not have unspent convictions relating to assisting illegal entry, falsifying documentation or obstructing the authorities investigating immigration offences.</w:t>
      </w:r>
      <w:proofErr w:type="gramEnd"/>
    </w:p>
    <w:p w:rsidR="008F4163" w:rsidRPr="008F4163" w:rsidRDefault="008F4163" w:rsidP="008F4163">
      <w:pPr>
        <w:rPr>
          <w:sz w:val="22"/>
          <w:szCs w:val="22"/>
        </w:rPr>
      </w:pPr>
    </w:p>
    <w:p w:rsidR="008F4163" w:rsidRPr="0084703C" w:rsidRDefault="008F4163" w:rsidP="008F4163">
      <w:pPr>
        <w:rPr>
          <w:b/>
        </w:rPr>
      </w:pPr>
      <w:r w:rsidRPr="008F4163">
        <w:rPr>
          <w:sz w:val="22"/>
          <w:szCs w:val="22"/>
        </w:rPr>
        <w:t xml:space="preserve">Have you ever committed an offence under sections 25 and 26 (1) (d) or (g) of the Immigration Act 1971? </w:t>
      </w:r>
      <w:r w:rsidRPr="008F4163">
        <w:rPr>
          <w:sz w:val="22"/>
          <w:szCs w:val="22"/>
        </w:rPr>
        <w:tab/>
      </w:r>
      <w:r w:rsidRPr="0084703C">
        <w:rPr>
          <w:b/>
        </w:rPr>
        <w:t>YES/NO</w:t>
      </w:r>
    </w:p>
    <w:p w:rsidR="008F4163" w:rsidRPr="008F4163" w:rsidRDefault="008F4163" w:rsidP="008F4163">
      <w:pPr>
        <w:rPr>
          <w:sz w:val="22"/>
          <w:szCs w:val="22"/>
        </w:rPr>
      </w:pPr>
      <w:r w:rsidRPr="008F4163">
        <w:rPr>
          <w:sz w:val="22"/>
          <w:szCs w:val="22"/>
        </w:rPr>
        <w:t>If yes please give details of relevant dates.</w:t>
      </w:r>
      <w:r w:rsidRPr="008F4163">
        <w:rPr>
          <w:sz w:val="22"/>
          <w:szCs w:val="22"/>
        </w:rPr>
        <w:tab/>
      </w:r>
      <w:r w:rsidRPr="008F4163">
        <w:rPr>
          <w:sz w:val="22"/>
          <w:szCs w:val="22"/>
        </w:rPr>
        <w:tab/>
      </w:r>
      <w:r w:rsidRPr="008F4163">
        <w:rPr>
          <w:sz w:val="22"/>
          <w:szCs w:val="22"/>
        </w:rPr>
        <w:tab/>
      </w:r>
    </w:p>
    <w:p w:rsidR="008F4163" w:rsidRPr="008F4163" w:rsidRDefault="008F4163" w:rsidP="008F4163">
      <w:pPr>
        <w:rPr>
          <w:sz w:val="22"/>
          <w:szCs w:val="22"/>
        </w:rPr>
      </w:pPr>
    </w:p>
    <w:p w:rsidR="009B605D" w:rsidRDefault="009B605D">
      <w:pPr>
        <w:tabs>
          <w:tab w:val="left" w:pos="-720"/>
          <w:tab w:val="left" w:pos="1440"/>
          <w:tab w:val="left" w:pos="5328"/>
          <w:tab w:val="left" w:pos="7488"/>
          <w:tab w:val="left" w:pos="8640"/>
        </w:tabs>
        <w:jc w:val="both"/>
        <w:rPr>
          <w:sz w:val="22"/>
        </w:rPr>
      </w:pPr>
      <w:r>
        <w:rPr>
          <w:b/>
          <w:sz w:val="22"/>
        </w:rPr>
        <w:t>I declare the information given on this form is correct to the best of my knowledge.</w:t>
      </w: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7488"/>
          <w:tab w:val="left" w:pos="8640"/>
        </w:tabs>
        <w:jc w:val="both"/>
        <w:rPr>
          <w:sz w:val="22"/>
        </w:rPr>
      </w:pPr>
    </w:p>
    <w:p w:rsidR="009B605D" w:rsidRDefault="009B605D">
      <w:pPr>
        <w:tabs>
          <w:tab w:val="left" w:pos="-720"/>
          <w:tab w:val="left" w:pos="1440"/>
          <w:tab w:val="left" w:pos="5328"/>
          <w:tab w:val="left" w:pos="6663"/>
          <w:tab w:val="left" w:pos="8640"/>
        </w:tabs>
        <w:jc w:val="both"/>
        <w:rPr>
          <w:sz w:val="22"/>
        </w:rPr>
      </w:pPr>
      <w:r>
        <w:rPr>
          <w:sz w:val="22"/>
        </w:rPr>
        <w:t xml:space="preserve">Signature </w:t>
      </w:r>
      <w:r>
        <w:rPr>
          <w:sz w:val="22"/>
        </w:rPr>
        <w:tab/>
        <w:t>_________________________</w:t>
      </w:r>
      <w:proofErr w:type="gramStart"/>
      <w:r>
        <w:rPr>
          <w:sz w:val="22"/>
        </w:rPr>
        <w:t>_  Date</w:t>
      </w:r>
      <w:proofErr w:type="gramEnd"/>
      <w:r>
        <w:rPr>
          <w:sz w:val="22"/>
        </w:rPr>
        <w:t xml:space="preserve"> </w:t>
      </w:r>
      <w:r>
        <w:rPr>
          <w:sz w:val="22"/>
        </w:rPr>
        <w:tab/>
        <w:t>______________________________</w:t>
      </w:r>
    </w:p>
    <w:p w:rsidR="009B605D" w:rsidRDefault="009B605D">
      <w:pPr>
        <w:tabs>
          <w:tab w:val="left" w:pos="-720"/>
          <w:tab w:val="left" w:pos="1440"/>
          <w:tab w:val="left" w:pos="5103"/>
          <w:tab w:val="left" w:pos="5328"/>
          <w:tab w:val="left" w:pos="7488"/>
          <w:tab w:val="left" w:pos="8640"/>
        </w:tabs>
        <w:jc w:val="both"/>
        <w:rPr>
          <w:sz w:val="22"/>
        </w:rPr>
      </w:pPr>
    </w:p>
    <w:p w:rsidR="00F40600" w:rsidRDefault="00F40600" w:rsidP="00F40600">
      <w:pPr>
        <w:tabs>
          <w:tab w:val="left" w:pos="-1440"/>
          <w:tab w:val="left" w:pos="-720"/>
          <w:tab w:val="left" w:pos="504"/>
          <w:tab w:val="left" w:pos="2016"/>
          <w:tab w:val="left" w:pos="2898"/>
          <w:tab w:val="left" w:pos="4158"/>
          <w:tab w:val="left" w:pos="5040"/>
          <w:tab w:val="left" w:pos="5922"/>
          <w:tab w:val="left" w:pos="7056"/>
        </w:tabs>
        <w:jc w:val="both"/>
        <w:rPr>
          <w:sz w:val="22"/>
          <w:szCs w:val="22"/>
        </w:rPr>
      </w:pPr>
      <w:r>
        <w:rPr>
          <w:sz w:val="22"/>
        </w:rPr>
        <w:t xml:space="preserve">Please return your </w:t>
      </w:r>
      <w:r w:rsidR="00C87005">
        <w:rPr>
          <w:sz w:val="22"/>
        </w:rPr>
        <w:t>application</w:t>
      </w:r>
      <w:r>
        <w:rPr>
          <w:sz w:val="22"/>
        </w:rPr>
        <w:t xml:space="preserve"> via Email to</w:t>
      </w:r>
      <w:proofErr w:type="gramStart"/>
      <w:r>
        <w:rPr>
          <w:sz w:val="22"/>
        </w:rPr>
        <w:t>:-</w:t>
      </w:r>
      <w:proofErr w:type="gramEnd"/>
      <w:r w:rsidR="007969DF">
        <w:rPr>
          <w:sz w:val="22"/>
        </w:rPr>
        <w:t xml:space="preserve"> </w:t>
      </w:r>
      <w:r w:rsidRPr="00DB2F7B">
        <w:rPr>
          <w:b/>
          <w:sz w:val="22"/>
        </w:rPr>
        <w:t>manager@paisleycab.casonline.org.uk</w:t>
      </w:r>
    </w:p>
    <w:p w:rsidR="00F40600" w:rsidRDefault="00F40600">
      <w:pPr>
        <w:tabs>
          <w:tab w:val="left" w:pos="-720"/>
          <w:tab w:val="left" w:pos="0"/>
          <w:tab w:val="left" w:pos="1440"/>
          <w:tab w:val="left" w:pos="7488"/>
          <w:tab w:val="left" w:pos="8640"/>
        </w:tabs>
        <w:jc w:val="both"/>
        <w:rPr>
          <w:sz w:val="22"/>
        </w:rPr>
      </w:pPr>
      <w:r>
        <w:rPr>
          <w:sz w:val="22"/>
        </w:rPr>
        <w:t>OR</w:t>
      </w:r>
    </w:p>
    <w:p w:rsidR="009B605D" w:rsidRDefault="00F40600">
      <w:pPr>
        <w:tabs>
          <w:tab w:val="left" w:pos="-720"/>
          <w:tab w:val="left" w:pos="0"/>
          <w:tab w:val="left" w:pos="1440"/>
          <w:tab w:val="left" w:pos="7488"/>
          <w:tab w:val="left" w:pos="8640"/>
        </w:tabs>
        <w:jc w:val="both"/>
        <w:rPr>
          <w:sz w:val="22"/>
        </w:rPr>
      </w:pPr>
      <w:r>
        <w:rPr>
          <w:sz w:val="22"/>
        </w:rPr>
        <w:t>I</w:t>
      </w:r>
      <w:r w:rsidR="009B605D">
        <w:rPr>
          <w:sz w:val="22"/>
        </w:rPr>
        <w:t>n an envelope clearly marked ‘Confidential’ to:</w:t>
      </w:r>
    </w:p>
    <w:p w:rsidR="009B605D" w:rsidRDefault="009B605D">
      <w:pPr>
        <w:tabs>
          <w:tab w:val="left" w:pos="-720"/>
          <w:tab w:val="left" w:pos="0"/>
          <w:tab w:val="left" w:pos="1440"/>
          <w:tab w:val="left" w:pos="7488"/>
          <w:tab w:val="left" w:pos="8640"/>
        </w:tabs>
        <w:jc w:val="both"/>
        <w:rPr>
          <w:sz w:val="22"/>
        </w:rPr>
      </w:pPr>
    </w:p>
    <w:p w:rsidR="009B605D" w:rsidRDefault="009B605D">
      <w:pPr>
        <w:tabs>
          <w:tab w:val="left" w:pos="-1440"/>
          <w:tab w:val="left" w:pos="-720"/>
          <w:tab w:val="left" w:pos="504"/>
          <w:tab w:val="left" w:pos="2016"/>
          <w:tab w:val="left" w:pos="2898"/>
          <w:tab w:val="left" w:pos="4158"/>
          <w:tab w:val="left" w:pos="5040"/>
          <w:tab w:val="left" w:pos="5922"/>
          <w:tab w:val="left" w:pos="7056"/>
        </w:tabs>
        <w:jc w:val="both"/>
        <w:rPr>
          <w:sz w:val="22"/>
        </w:rPr>
      </w:pPr>
      <w:r>
        <w:rPr>
          <w:sz w:val="22"/>
        </w:rPr>
        <w:t>Kay Taylor – Bureau Manager</w:t>
      </w:r>
      <w:r w:rsidR="00DB2F7B">
        <w:rPr>
          <w:sz w:val="22"/>
        </w:rPr>
        <w:t>/Director</w:t>
      </w:r>
    </w:p>
    <w:p w:rsidR="009B605D" w:rsidRDefault="009B605D">
      <w:pPr>
        <w:tabs>
          <w:tab w:val="left" w:pos="-1440"/>
          <w:tab w:val="left" w:pos="-720"/>
          <w:tab w:val="left" w:pos="504"/>
          <w:tab w:val="left" w:pos="2016"/>
          <w:tab w:val="left" w:pos="2898"/>
          <w:tab w:val="left" w:pos="4158"/>
          <w:tab w:val="left" w:pos="5040"/>
          <w:tab w:val="left" w:pos="5922"/>
          <w:tab w:val="left" w:pos="7056"/>
        </w:tabs>
        <w:jc w:val="both"/>
        <w:rPr>
          <w:sz w:val="22"/>
        </w:rPr>
      </w:pPr>
      <w:r>
        <w:rPr>
          <w:sz w:val="22"/>
        </w:rPr>
        <w:t>Renfrewshire Citizens Advice Bureau</w:t>
      </w:r>
    </w:p>
    <w:p w:rsidR="009B605D" w:rsidRDefault="00737223">
      <w:pPr>
        <w:tabs>
          <w:tab w:val="left" w:pos="-1440"/>
          <w:tab w:val="left" w:pos="-720"/>
          <w:tab w:val="left" w:pos="504"/>
          <w:tab w:val="left" w:pos="2016"/>
          <w:tab w:val="left" w:pos="2898"/>
          <w:tab w:val="left" w:pos="4158"/>
          <w:tab w:val="left" w:pos="5040"/>
          <w:tab w:val="left" w:pos="5922"/>
          <w:tab w:val="left" w:pos="7056"/>
        </w:tabs>
        <w:jc w:val="both"/>
        <w:rPr>
          <w:sz w:val="22"/>
        </w:rPr>
      </w:pPr>
      <w:r>
        <w:rPr>
          <w:sz w:val="22"/>
        </w:rPr>
        <w:t>7 Glasgow Road</w:t>
      </w:r>
      <w:r w:rsidR="009B605D">
        <w:rPr>
          <w:sz w:val="22"/>
        </w:rPr>
        <w:t xml:space="preserve"> </w:t>
      </w:r>
    </w:p>
    <w:p w:rsidR="009B605D" w:rsidRDefault="009B605D">
      <w:pPr>
        <w:tabs>
          <w:tab w:val="left" w:pos="-1440"/>
          <w:tab w:val="left" w:pos="-720"/>
          <w:tab w:val="left" w:pos="504"/>
          <w:tab w:val="left" w:pos="2016"/>
          <w:tab w:val="left" w:pos="2898"/>
          <w:tab w:val="left" w:pos="4158"/>
          <w:tab w:val="left" w:pos="5040"/>
          <w:tab w:val="left" w:pos="5922"/>
          <w:tab w:val="left" w:pos="7056"/>
        </w:tabs>
        <w:jc w:val="both"/>
        <w:rPr>
          <w:sz w:val="22"/>
        </w:rPr>
      </w:pPr>
      <w:r>
        <w:rPr>
          <w:sz w:val="22"/>
        </w:rPr>
        <w:t>Paisley</w:t>
      </w:r>
    </w:p>
    <w:p w:rsidR="009B605D" w:rsidRDefault="009B605D">
      <w:pPr>
        <w:tabs>
          <w:tab w:val="left" w:pos="-1440"/>
          <w:tab w:val="left" w:pos="-720"/>
          <w:tab w:val="left" w:pos="504"/>
          <w:tab w:val="left" w:pos="2016"/>
          <w:tab w:val="left" w:pos="2898"/>
          <w:tab w:val="left" w:pos="4158"/>
          <w:tab w:val="left" w:pos="5040"/>
          <w:tab w:val="left" w:pos="5922"/>
          <w:tab w:val="left" w:pos="7056"/>
        </w:tabs>
        <w:jc w:val="both"/>
        <w:rPr>
          <w:sz w:val="22"/>
        </w:rPr>
      </w:pPr>
      <w:r>
        <w:rPr>
          <w:sz w:val="22"/>
        </w:rPr>
        <w:t xml:space="preserve">PA1 </w:t>
      </w:r>
      <w:r w:rsidR="00737223">
        <w:rPr>
          <w:sz w:val="22"/>
        </w:rPr>
        <w:t>3QS</w:t>
      </w:r>
    </w:p>
    <w:p w:rsidR="009B605D" w:rsidRDefault="009B605D">
      <w:pPr>
        <w:tabs>
          <w:tab w:val="left" w:pos="-720"/>
          <w:tab w:val="left" w:pos="1440"/>
          <w:tab w:val="left" w:pos="3261"/>
          <w:tab w:val="left" w:pos="5328"/>
          <w:tab w:val="left" w:pos="7488"/>
          <w:tab w:val="left" w:pos="8640"/>
        </w:tabs>
        <w:jc w:val="both"/>
        <w:rPr>
          <w:sz w:val="22"/>
        </w:rPr>
      </w:pPr>
    </w:p>
    <w:p w:rsidR="009B605D" w:rsidRPr="00C87005" w:rsidRDefault="009B605D">
      <w:pPr>
        <w:tabs>
          <w:tab w:val="left" w:pos="-720"/>
          <w:tab w:val="left" w:pos="1440"/>
          <w:tab w:val="left" w:pos="3261"/>
          <w:tab w:val="left" w:pos="5328"/>
          <w:tab w:val="left" w:pos="7488"/>
          <w:tab w:val="left" w:pos="8640"/>
        </w:tabs>
        <w:jc w:val="both"/>
        <w:rPr>
          <w:b/>
          <w:sz w:val="22"/>
        </w:rPr>
      </w:pPr>
      <w:r w:rsidRPr="00C87005">
        <w:rPr>
          <w:b/>
          <w:sz w:val="22"/>
        </w:rPr>
        <w:t>Closing date for application</w:t>
      </w:r>
      <w:r w:rsidR="000E7802">
        <w:rPr>
          <w:b/>
          <w:sz w:val="22"/>
        </w:rPr>
        <w:t>s</w:t>
      </w:r>
      <w:r w:rsidRPr="00C87005">
        <w:rPr>
          <w:b/>
          <w:sz w:val="22"/>
        </w:rPr>
        <w:t>:</w:t>
      </w:r>
      <w:r w:rsidR="00F40600" w:rsidRPr="00C87005">
        <w:rPr>
          <w:b/>
          <w:sz w:val="22"/>
        </w:rPr>
        <w:t xml:space="preserve"> </w:t>
      </w:r>
      <w:r w:rsidR="00DB2F7B">
        <w:rPr>
          <w:b/>
          <w:sz w:val="22"/>
        </w:rPr>
        <w:t xml:space="preserve"> </w:t>
      </w:r>
      <w:r w:rsidR="00EC5368">
        <w:rPr>
          <w:b/>
          <w:sz w:val="22"/>
        </w:rPr>
        <w:t>Friday 17</w:t>
      </w:r>
      <w:r w:rsidR="00EC5368" w:rsidRPr="00EC5368">
        <w:rPr>
          <w:b/>
          <w:sz w:val="22"/>
          <w:vertAlign w:val="superscript"/>
        </w:rPr>
        <w:t>th</w:t>
      </w:r>
      <w:r w:rsidR="00EC5368">
        <w:rPr>
          <w:b/>
          <w:sz w:val="22"/>
        </w:rPr>
        <w:t xml:space="preserve"> June 2016</w:t>
      </w:r>
      <w:r w:rsidRPr="00C87005">
        <w:rPr>
          <w:b/>
          <w:sz w:val="22"/>
        </w:rPr>
        <w:tab/>
      </w:r>
    </w:p>
    <w:p w:rsidR="009B605D" w:rsidRDefault="000E7802">
      <w:pPr>
        <w:tabs>
          <w:tab w:val="left" w:pos="-720"/>
          <w:tab w:val="left" w:pos="1440"/>
          <w:tab w:val="left" w:pos="3261"/>
          <w:tab w:val="left" w:pos="5328"/>
          <w:tab w:val="left" w:pos="7488"/>
          <w:tab w:val="left" w:pos="8640"/>
        </w:tabs>
        <w:jc w:val="both"/>
        <w:rPr>
          <w:b/>
          <w:sz w:val="22"/>
        </w:rPr>
      </w:pPr>
      <w:r>
        <w:rPr>
          <w:b/>
          <w:sz w:val="22"/>
        </w:rPr>
        <w:t xml:space="preserve">Interviews will be held on: </w:t>
      </w:r>
      <w:r w:rsidR="00737223">
        <w:rPr>
          <w:b/>
          <w:sz w:val="22"/>
        </w:rPr>
        <w:t xml:space="preserve">       </w:t>
      </w:r>
      <w:r w:rsidR="00EC5368">
        <w:rPr>
          <w:b/>
          <w:sz w:val="22"/>
        </w:rPr>
        <w:t>Wednesday 22</w:t>
      </w:r>
      <w:r w:rsidR="00EC5368" w:rsidRPr="00EC5368">
        <w:rPr>
          <w:b/>
          <w:sz w:val="22"/>
          <w:vertAlign w:val="superscript"/>
        </w:rPr>
        <w:t>nd</w:t>
      </w:r>
      <w:r w:rsidR="00EC5368">
        <w:rPr>
          <w:b/>
          <w:sz w:val="22"/>
        </w:rPr>
        <w:t xml:space="preserve"> June 2016</w:t>
      </w:r>
    </w:p>
    <w:p w:rsidR="007969DF" w:rsidRDefault="007969DF">
      <w:pPr>
        <w:tabs>
          <w:tab w:val="left" w:pos="-720"/>
          <w:tab w:val="left" w:pos="1440"/>
          <w:tab w:val="left" w:pos="3261"/>
          <w:tab w:val="left" w:pos="5328"/>
          <w:tab w:val="left" w:pos="7488"/>
          <w:tab w:val="left" w:pos="8640"/>
        </w:tabs>
        <w:jc w:val="both"/>
        <w:rPr>
          <w:sz w:val="22"/>
        </w:rPr>
      </w:pPr>
      <w:r>
        <w:rPr>
          <w:sz w:val="22"/>
        </w:rPr>
        <w:t>If you have not received an invitation to Interview by then you have unfortunately</w:t>
      </w:r>
      <w:r w:rsidR="000E7802">
        <w:rPr>
          <w:sz w:val="22"/>
        </w:rPr>
        <w:t>, on this occasion, not been selected</w:t>
      </w:r>
      <w:r>
        <w:rPr>
          <w:sz w:val="22"/>
        </w:rPr>
        <w:t>.</w:t>
      </w:r>
      <w:r w:rsidR="000E7802">
        <w:rPr>
          <w:sz w:val="22"/>
        </w:rPr>
        <w:t xml:space="preserve"> However, we thank you for your interest in Renfrewshire C.A.B.</w:t>
      </w:r>
    </w:p>
    <w:p w:rsidR="007969DF" w:rsidRPr="007969DF" w:rsidRDefault="007969DF">
      <w:pPr>
        <w:tabs>
          <w:tab w:val="left" w:pos="-720"/>
          <w:tab w:val="left" w:pos="1440"/>
          <w:tab w:val="left" w:pos="3261"/>
          <w:tab w:val="left" w:pos="5328"/>
          <w:tab w:val="left" w:pos="7488"/>
          <w:tab w:val="left" w:pos="8640"/>
        </w:tabs>
        <w:jc w:val="both"/>
        <w:rPr>
          <w:sz w:val="22"/>
        </w:rPr>
      </w:pPr>
    </w:p>
    <w:p w:rsidR="007969DF" w:rsidRPr="007969DF" w:rsidRDefault="007969DF" w:rsidP="007969DF">
      <w:pPr>
        <w:tabs>
          <w:tab w:val="left" w:pos="-720"/>
          <w:tab w:val="left" w:pos="1440"/>
          <w:tab w:val="left" w:pos="3261"/>
          <w:tab w:val="left" w:pos="5328"/>
          <w:tab w:val="left" w:pos="7488"/>
          <w:tab w:val="left" w:pos="8640"/>
        </w:tabs>
        <w:jc w:val="center"/>
        <w:rPr>
          <w:sz w:val="22"/>
        </w:rPr>
      </w:pPr>
      <w:r w:rsidRPr="007969DF">
        <w:rPr>
          <w:sz w:val="22"/>
        </w:rPr>
        <w:t>We regret we are unable to acknowledge receipt of completed application forms</w:t>
      </w:r>
      <w:r>
        <w:rPr>
          <w:sz w:val="22"/>
        </w:rPr>
        <w:t>.</w:t>
      </w:r>
    </w:p>
    <w:p w:rsidR="009B605D" w:rsidRDefault="009B605D">
      <w:pPr>
        <w:tabs>
          <w:tab w:val="left" w:pos="-720"/>
          <w:tab w:val="left" w:pos="1440"/>
          <w:tab w:val="left" w:pos="3261"/>
          <w:tab w:val="left" w:pos="5328"/>
          <w:tab w:val="left" w:pos="7488"/>
          <w:tab w:val="left" w:pos="8640"/>
        </w:tabs>
        <w:jc w:val="both"/>
        <w:rPr>
          <w:b/>
          <w:sz w:val="22"/>
        </w:rPr>
      </w:pPr>
    </w:p>
    <w:p w:rsidR="009B605D" w:rsidRDefault="009B605D" w:rsidP="007969DF">
      <w:pPr>
        <w:tabs>
          <w:tab w:val="left" w:pos="-720"/>
          <w:tab w:val="left" w:pos="1440"/>
          <w:tab w:val="left" w:pos="3261"/>
          <w:tab w:val="left" w:pos="5328"/>
          <w:tab w:val="left" w:pos="7488"/>
          <w:tab w:val="left" w:pos="8640"/>
        </w:tabs>
        <w:jc w:val="center"/>
        <w:rPr>
          <w:b/>
          <w:bCs/>
          <w:sz w:val="22"/>
          <w:szCs w:val="22"/>
        </w:rPr>
      </w:pPr>
      <w:r>
        <w:rPr>
          <w:b/>
          <w:i/>
          <w:sz w:val="22"/>
        </w:rPr>
        <w:t>Renfrewshire Citizens Advice Bureau, SC 001738</w:t>
      </w:r>
      <w:r w:rsidR="007969DF">
        <w:rPr>
          <w:b/>
          <w:i/>
          <w:sz w:val="22"/>
        </w:rPr>
        <w:t xml:space="preserve"> </w:t>
      </w:r>
      <w:r>
        <w:rPr>
          <w:b/>
          <w:i/>
          <w:sz w:val="22"/>
        </w:rPr>
        <w:t>– a Registered Scottish Charity</w:t>
      </w:r>
    </w:p>
    <w:p w:rsidR="009B605D" w:rsidRDefault="00F40600">
      <w:pPr>
        <w:tabs>
          <w:tab w:val="left" w:pos="-720"/>
          <w:tab w:val="left" w:pos="1440"/>
          <w:tab w:val="left" w:pos="3261"/>
          <w:tab w:val="left" w:pos="5328"/>
          <w:tab w:val="left" w:pos="7488"/>
          <w:tab w:val="left" w:pos="8640"/>
        </w:tabs>
        <w:jc w:val="center"/>
        <w:rPr>
          <w:sz w:val="22"/>
          <w:szCs w:val="22"/>
        </w:rPr>
      </w:pPr>
      <w:r>
        <w:rPr>
          <w:b/>
          <w:bCs/>
          <w:sz w:val="22"/>
          <w:szCs w:val="22"/>
        </w:rPr>
        <w:lastRenderedPageBreak/>
        <w:t xml:space="preserve">EQUAL OPPORTUNITIES, </w:t>
      </w:r>
      <w:r w:rsidR="009B605D">
        <w:rPr>
          <w:b/>
          <w:bCs/>
          <w:sz w:val="22"/>
          <w:szCs w:val="22"/>
        </w:rPr>
        <w:t>GENERAL POLICY STATEMENT</w:t>
      </w:r>
    </w:p>
    <w:p w:rsidR="009B605D" w:rsidRDefault="009B605D">
      <w:pPr>
        <w:autoSpaceDE w:val="0"/>
        <w:rPr>
          <w:sz w:val="22"/>
          <w:szCs w:val="22"/>
        </w:rPr>
      </w:pPr>
    </w:p>
    <w:p w:rsidR="009B605D" w:rsidRDefault="009B605D">
      <w:pPr>
        <w:keepNext/>
        <w:autoSpaceDE w:val="0"/>
        <w:rPr>
          <w:sz w:val="22"/>
          <w:szCs w:val="22"/>
        </w:rPr>
      </w:pPr>
      <w:r>
        <w:rPr>
          <w:b/>
          <w:bCs/>
          <w:sz w:val="22"/>
          <w:szCs w:val="22"/>
          <w:u w:val="single"/>
        </w:rPr>
        <w:t>Commitment and Scope of Policy</w:t>
      </w:r>
    </w:p>
    <w:p w:rsidR="009B605D" w:rsidRDefault="009B605D">
      <w:pPr>
        <w:autoSpaceDE w:val="0"/>
        <w:rPr>
          <w:i/>
          <w:iCs/>
          <w:strike/>
          <w:sz w:val="22"/>
          <w:szCs w:val="22"/>
        </w:rPr>
      </w:pPr>
      <w:r>
        <w:rPr>
          <w:sz w:val="22"/>
          <w:szCs w:val="22"/>
        </w:rPr>
        <w:t xml:space="preserve">The CAB Service comprises all </w:t>
      </w:r>
      <w:proofErr w:type="spellStart"/>
      <w:r>
        <w:rPr>
          <w:sz w:val="22"/>
          <w:szCs w:val="22"/>
        </w:rPr>
        <w:t>CABx</w:t>
      </w:r>
      <w:proofErr w:type="spellEnd"/>
      <w:r>
        <w:rPr>
          <w:sz w:val="22"/>
          <w:szCs w:val="22"/>
        </w:rPr>
        <w:t xml:space="preserve"> within Scotland and the Association – Citizens Advice Scotland.</w:t>
      </w:r>
    </w:p>
    <w:p w:rsidR="009B605D" w:rsidRDefault="009B605D">
      <w:pPr>
        <w:autoSpaceDE w:val="0"/>
        <w:rPr>
          <w:i/>
          <w:iCs/>
          <w:strike/>
          <w:sz w:val="22"/>
          <w:szCs w:val="22"/>
        </w:rPr>
      </w:pPr>
    </w:p>
    <w:p w:rsidR="009B605D" w:rsidRDefault="009B605D">
      <w:pPr>
        <w:autoSpaceDE w:val="0"/>
        <w:rPr>
          <w:sz w:val="22"/>
          <w:szCs w:val="22"/>
        </w:rPr>
      </w:pPr>
      <w:r>
        <w:rPr>
          <w:sz w:val="22"/>
          <w:szCs w:val="22"/>
        </w:rPr>
        <w:t>We in the CAB Service are committed to the principle of equality of opportunity for all in employment, volunteering, access to advice, service provision and within both decision- making structures. This commitment will involve bringing equality of opportunity into the mainstream of the CAB service by integrating equal opportunities into all of its operations to take account of and reflect the diverse needs of the Scottish population</w:t>
      </w:r>
      <w:r>
        <w:rPr>
          <w:i/>
          <w:iCs/>
          <w:sz w:val="22"/>
          <w:szCs w:val="22"/>
        </w:rPr>
        <w:t>.</w:t>
      </w:r>
      <w:r>
        <w:rPr>
          <w:sz w:val="22"/>
          <w:szCs w:val="22"/>
        </w:rPr>
        <w:t xml:space="preserve"> </w:t>
      </w:r>
    </w:p>
    <w:p w:rsidR="009B605D" w:rsidRDefault="009B605D">
      <w:pPr>
        <w:autoSpaceDE w:val="0"/>
        <w:rPr>
          <w:sz w:val="22"/>
          <w:szCs w:val="22"/>
        </w:rPr>
      </w:pPr>
    </w:p>
    <w:p w:rsidR="009B605D" w:rsidRDefault="009B605D">
      <w:pPr>
        <w:keepNext/>
        <w:autoSpaceDE w:val="0"/>
        <w:rPr>
          <w:sz w:val="22"/>
          <w:szCs w:val="22"/>
        </w:rPr>
      </w:pPr>
      <w:r>
        <w:rPr>
          <w:b/>
          <w:bCs/>
          <w:sz w:val="22"/>
          <w:szCs w:val="22"/>
          <w:u w:val="single"/>
        </w:rPr>
        <w:t xml:space="preserve">Discrimination </w:t>
      </w:r>
    </w:p>
    <w:p w:rsidR="009B605D" w:rsidRDefault="009B605D">
      <w:pPr>
        <w:autoSpaceDE w:val="0"/>
        <w:rPr>
          <w:sz w:val="22"/>
          <w:szCs w:val="22"/>
        </w:rPr>
      </w:pPr>
      <w:r>
        <w:rPr>
          <w:sz w:val="22"/>
          <w:szCs w:val="22"/>
        </w:rPr>
        <w:t>We recognise that issues relating to colour, ethnicity, religion, disability, gender, age and sexuality raise questions of discrimination in society.</w:t>
      </w:r>
    </w:p>
    <w:p w:rsidR="009B605D" w:rsidRDefault="009B605D">
      <w:pPr>
        <w:autoSpaceDE w:val="0"/>
        <w:rPr>
          <w:sz w:val="22"/>
          <w:szCs w:val="22"/>
        </w:rPr>
      </w:pPr>
    </w:p>
    <w:p w:rsidR="009B605D" w:rsidRDefault="009B605D">
      <w:pPr>
        <w:autoSpaceDE w:val="0"/>
        <w:rPr>
          <w:sz w:val="22"/>
          <w:szCs w:val="22"/>
        </w:rPr>
      </w:pPr>
      <w:r>
        <w:rPr>
          <w:sz w:val="22"/>
          <w:szCs w:val="22"/>
        </w:rPr>
        <w:t xml:space="preserve">We acknowledge that to achieve the effective implementation of this policy would require taking positive action to overcome barriers to services, employment and volunteering opportunities for groups who suffer discrimination </w:t>
      </w:r>
    </w:p>
    <w:p w:rsidR="009B605D" w:rsidRDefault="009B605D">
      <w:pPr>
        <w:autoSpaceDE w:val="0"/>
        <w:rPr>
          <w:sz w:val="22"/>
          <w:szCs w:val="22"/>
        </w:rPr>
      </w:pPr>
    </w:p>
    <w:p w:rsidR="009B605D" w:rsidRDefault="009B605D">
      <w:pPr>
        <w:autoSpaceDE w:val="0"/>
        <w:rPr>
          <w:sz w:val="22"/>
          <w:szCs w:val="22"/>
        </w:rPr>
      </w:pPr>
      <w:r>
        <w:rPr>
          <w:sz w:val="22"/>
          <w:szCs w:val="22"/>
        </w:rPr>
        <w:t xml:space="preserve">We also recognise that advice and support services need to be delivered by a workforce that reflects the diversity of our communities and that it is necessary therefore for this diversity to be appropriately represented throughout CAS and the </w:t>
      </w:r>
      <w:proofErr w:type="spellStart"/>
      <w:r>
        <w:rPr>
          <w:sz w:val="22"/>
          <w:szCs w:val="22"/>
        </w:rPr>
        <w:t>CABx</w:t>
      </w:r>
      <w:proofErr w:type="spellEnd"/>
      <w:r>
        <w:rPr>
          <w:sz w:val="22"/>
          <w:szCs w:val="22"/>
        </w:rPr>
        <w:t>. To this end we will seek accurate information about existing and potential clients, workers, and volunteers leading to appropriate marketing and provision of services and job opportunities.</w:t>
      </w:r>
    </w:p>
    <w:p w:rsidR="009B605D" w:rsidRDefault="009B605D">
      <w:pPr>
        <w:autoSpaceDE w:val="0"/>
        <w:rPr>
          <w:sz w:val="22"/>
          <w:szCs w:val="22"/>
        </w:rPr>
      </w:pPr>
    </w:p>
    <w:p w:rsidR="009B605D" w:rsidRDefault="009B605D">
      <w:pPr>
        <w:autoSpaceDE w:val="0"/>
        <w:rPr>
          <w:sz w:val="22"/>
          <w:szCs w:val="22"/>
        </w:rPr>
      </w:pPr>
      <w:r>
        <w:rPr>
          <w:sz w:val="22"/>
          <w:szCs w:val="22"/>
        </w:rPr>
        <w:t>We will work to ensure that that the CAB service actively acts equitably and justly; that those people who experience discrimination feel welcome within the CAB service and feel able to use and contribute to the organisation. To facilitate this, we will provide training and develop procedures and guidelines to ensure that all those involved in the management of the CAB service:</w:t>
      </w:r>
    </w:p>
    <w:p w:rsidR="009B605D" w:rsidRDefault="009B605D">
      <w:pPr>
        <w:autoSpaceDE w:val="0"/>
        <w:rPr>
          <w:sz w:val="22"/>
          <w:szCs w:val="22"/>
        </w:rPr>
      </w:pPr>
    </w:p>
    <w:p w:rsidR="009B605D" w:rsidRDefault="009B605D">
      <w:pPr>
        <w:tabs>
          <w:tab w:val="left" w:pos="720"/>
        </w:tabs>
        <w:autoSpaceDE w:val="0"/>
        <w:ind w:left="720" w:hanging="360"/>
        <w:rPr>
          <w:rFonts w:ascii="Symbol" w:eastAsia="Symbol" w:hAnsi="Symbol" w:cs="Symbol"/>
          <w:sz w:val="22"/>
          <w:szCs w:val="22"/>
        </w:rPr>
      </w:pPr>
      <w:r>
        <w:rPr>
          <w:rFonts w:ascii="Symbol" w:eastAsia="Symbol" w:hAnsi="Symbol" w:cs="Symbol"/>
          <w:sz w:val="22"/>
          <w:szCs w:val="22"/>
        </w:rPr>
        <w:t></w:t>
      </w:r>
      <w:r>
        <w:rPr>
          <w:rFonts w:ascii="Symbol" w:hAnsi="Symbol" w:cs="Symbol"/>
          <w:sz w:val="22"/>
          <w:szCs w:val="22"/>
        </w:rPr>
        <w:tab/>
      </w:r>
      <w:r>
        <w:rPr>
          <w:sz w:val="22"/>
          <w:szCs w:val="22"/>
        </w:rPr>
        <w:t xml:space="preserve">know about the inequalities and difficulties faced by different sections of the community within which the CAB operates </w:t>
      </w:r>
    </w:p>
    <w:p w:rsidR="009B605D" w:rsidRDefault="009B605D">
      <w:pPr>
        <w:tabs>
          <w:tab w:val="left" w:pos="720"/>
        </w:tabs>
        <w:autoSpaceDE w:val="0"/>
        <w:ind w:left="720" w:hanging="360"/>
        <w:rPr>
          <w:rFonts w:ascii="Symbol" w:eastAsia="Symbol" w:hAnsi="Symbol" w:cs="Symbol"/>
          <w:sz w:val="22"/>
          <w:szCs w:val="22"/>
        </w:rPr>
      </w:pPr>
      <w:r>
        <w:rPr>
          <w:rFonts w:ascii="Symbol" w:eastAsia="Symbol" w:hAnsi="Symbol" w:cs="Symbol"/>
          <w:sz w:val="22"/>
          <w:szCs w:val="22"/>
        </w:rPr>
        <w:t></w:t>
      </w:r>
      <w:r>
        <w:rPr>
          <w:rFonts w:ascii="Symbol" w:hAnsi="Symbol" w:cs="Symbol"/>
          <w:sz w:val="22"/>
          <w:szCs w:val="22"/>
        </w:rPr>
        <w:tab/>
      </w:r>
      <w:r>
        <w:rPr>
          <w:sz w:val="22"/>
          <w:szCs w:val="22"/>
        </w:rPr>
        <w:t>have an understanding of the needs of these diverse communities</w:t>
      </w:r>
    </w:p>
    <w:p w:rsidR="009B605D" w:rsidRDefault="009B605D">
      <w:pPr>
        <w:tabs>
          <w:tab w:val="left" w:pos="720"/>
        </w:tabs>
        <w:autoSpaceDE w:val="0"/>
        <w:ind w:left="720" w:hanging="360"/>
        <w:rPr>
          <w:rFonts w:ascii="Symbol" w:eastAsia="Symbol" w:hAnsi="Symbol" w:cs="Symbol"/>
          <w:sz w:val="22"/>
          <w:szCs w:val="22"/>
        </w:rPr>
      </w:pPr>
      <w:r>
        <w:rPr>
          <w:rFonts w:ascii="Symbol" w:eastAsia="Symbol" w:hAnsi="Symbol" w:cs="Symbol"/>
          <w:sz w:val="22"/>
          <w:szCs w:val="22"/>
        </w:rPr>
        <w:t></w:t>
      </w:r>
      <w:r>
        <w:rPr>
          <w:rFonts w:ascii="Symbol" w:hAnsi="Symbol" w:cs="Symbol"/>
          <w:sz w:val="22"/>
          <w:szCs w:val="22"/>
        </w:rPr>
        <w:tab/>
      </w:r>
      <w:r>
        <w:rPr>
          <w:sz w:val="22"/>
          <w:szCs w:val="22"/>
        </w:rPr>
        <w:t>routinely assess the impact of its policies and practices on particular groups of people</w:t>
      </w:r>
    </w:p>
    <w:p w:rsidR="009B605D" w:rsidRDefault="009B605D">
      <w:pPr>
        <w:tabs>
          <w:tab w:val="left" w:pos="720"/>
        </w:tabs>
        <w:autoSpaceDE w:val="0"/>
        <w:ind w:left="720" w:hanging="360"/>
        <w:rPr>
          <w:sz w:val="22"/>
          <w:szCs w:val="22"/>
        </w:rPr>
      </w:pPr>
      <w:r>
        <w:rPr>
          <w:rFonts w:ascii="Symbol" w:eastAsia="Symbol" w:hAnsi="Symbol" w:cs="Symbol"/>
          <w:sz w:val="22"/>
          <w:szCs w:val="22"/>
        </w:rPr>
        <w:t></w:t>
      </w:r>
      <w:r>
        <w:rPr>
          <w:rFonts w:ascii="Symbol" w:hAnsi="Symbol" w:cs="Symbol"/>
          <w:sz w:val="22"/>
          <w:szCs w:val="22"/>
        </w:rPr>
        <w:tab/>
      </w:r>
      <w:r>
        <w:rPr>
          <w:sz w:val="22"/>
          <w:szCs w:val="22"/>
        </w:rPr>
        <w:t xml:space="preserve">provide an appropriate and equal service to all within its area of benefit.  </w:t>
      </w:r>
    </w:p>
    <w:p w:rsidR="009B605D" w:rsidRDefault="009B605D">
      <w:pPr>
        <w:autoSpaceDE w:val="0"/>
        <w:rPr>
          <w:sz w:val="22"/>
          <w:szCs w:val="22"/>
        </w:rPr>
      </w:pPr>
    </w:p>
    <w:p w:rsidR="009B605D" w:rsidRDefault="009B605D">
      <w:pPr>
        <w:keepNext/>
        <w:autoSpaceDE w:val="0"/>
        <w:rPr>
          <w:sz w:val="22"/>
          <w:szCs w:val="22"/>
        </w:rPr>
      </w:pPr>
      <w:r>
        <w:rPr>
          <w:b/>
          <w:bCs/>
          <w:sz w:val="22"/>
          <w:szCs w:val="22"/>
          <w:u w:val="single"/>
        </w:rPr>
        <w:t>Obligations</w:t>
      </w:r>
    </w:p>
    <w:p w:rsidR="009B605D" w:rsidRDefault="009B605D">
      <w:pPr>
        <w:autoSpaceDE w:val="0"/>
        <w:rPr>
          <w:sz w:val="22"/>
          <w:szCs w:val="22"/>
        </w:rPr>
      </w:pPr>
      <w:r>
        <w:rPr>
          <w:sz w:val="22"/>
          <w:szCs w:val="22"/>
        </w:rPr>
        <w:t>The CAB service believe that no job applicant, worker, volunteer</w:t>
      </w:r>
      <w:r>
        <w:rPr>
          <w:i/>
          <w:iCs/>
          <w:sz w:val="22"/>
          <w:szCs w:val="22"/>
        </w:rPr>
        <w:t>,</w:t>
      </w:r>
      <w:r>
        <w:rPr>
          <w:sz w:val="22"/>
          <w:szCs w:val="22"/>
        </w:rPr>
        <w:t xml:space="preserve"> or client should receive less favourable treatment than another on grounds of gender, sexuality, age, disability, race, colour, or ethnic origin.  In addition to our moral responsibility we recognise our obligation under equalities legislation and will work to comply with the codes of practice issued by the three Equality Commissions. (Equal Opportunities Commission, Commission of Racial Equality and Disability Commission)</w:t>
      </w:r>
    </w:p>
    <w:p w:rsidR="009B605D" w:rsidRDefault="009B605D">
      <w:pPr>
        <w:autoSpaceDE w:val="0"/>
        <w:rPr>
          <w:sz w:val="22"/>
          <w:szCs w:val="22"/>
        </w:rPr>
      </w:pPr>
    </w:p>
    <w:p w:rsidR="009B605D" w:rsidRDefault="009B605D">
      <w:pPr>
        <w:keepNext/>
        <w:autoSpaceDE w:val="0"/>
        <w:rPr>
          <w:sz w:val="22"/>
          <w:szCs w:val="22"/>
        </w:rPr>
      </w:pPr>
      <w:r>
        <w:rPr>
          <w:b/>
          <w:bCs/>
          <w:sz w:val="22"/>
          <w:szCs w:val="22"/>
          <w:u w:val="single"/>
        </w:rPr>
        <w:t>Implementation</w:t>
      </w:r>
    </w:p>
    <w:p w:rsidR="009B605D" w:rsidRDefault="009B605D">
      <w:pPr>
        <w:autoSpaceDE w:val="0"/>
        <w:rPr>
          <w:sz w:val="22"/>
          <w:szCs w:val="22"/>
        </w:rPr>
      </w:pPr>
      <w:r>
        <w:rPr>
          <w:sz w:val="22"/>
          <w:szCs w:val="22"/>
        </w:rPr>
        <w:t>We accept that the implementation of the equal opportunity policy is the responsibility of all those within the CAB Service, including the managers, staff and committees that comprise Citizens Advice Scotland, as well as volunteer and paid bureau staff and management committees of bureaux. It is recognised, however, that those working at management level have a specific duty to set the required standards and ensure those standards are met.</w:t>
      </w:r>
    </w:p>
    <w:p w:rsidR="009B605D" w:rsidRDefault="009B605D">
      <w:pPr>
        <w:autoSpaceDE w:val="0"/>
        <w:rPr>
          <w:sz w:val="22"/>
          <w:szCs w:val="22"/>
        </w:rPr>
      </w:pPr>
    </w:p>
    <w:p w:rsidR="009B605D" w:rsidRDefault="009B605D">
      <w:pPr>
        <w:autoSpaceDE w:val="0"/>
        <w:rPr>
          <w:sz w:val="22"/>
          <w:szCs w:val="22"/>
        </w:rPr>
      </w:pPr>
      <w:r>
        <w:rPr>
          <w:sz w:val="22"/>
          <w:szCs w:val="22"/>
        </w:rPr>
        <w:t xml:space="preserve">The Service recognises that to turn policy into practice equality standards would have to be subsumed within the membership scheme standards documents that sets out the requirements that all bureaux have to meet. Compliance with these standards will then be audited through the CAS audit process. </w:t>
      </w:r>
    </w:p>
    <w:p w:rsidR="009B605D" w:rsidRDefault="009B605D">
      <w:pPr>
        <w:autoSpaceDE w:val="0"/>
        <w:rPr>
          <w:sz w:val="22"/>
          <w:szCs w:val="22"/>
        </w:rPr>
      </w:pPr>
    </w:p>
    <w:p w:rsidR="009B605D" w:rsidRDefault="009B605D">
      <w:pPr>
        <w:autoSpaceDE w:val="0"/>
        <w:rPr>
          <w:b/>
        </w:rPr>
      </w:pPr>
      <w:r>
        <w:rPr>
          <w:b/>
          <w:i/>
          <w:sz w:val="22"/>
        </w:rPr>
        <w:t xml:space="preserve">Renfrewshire Citizens Advice Bureau, SC </w:t>
      </w:r>
      <w:proofErr w:type="gramStart"/>
      <w:r>
        <w:rPr>
          <w:b/>
          <w:i/>
          <w:sz w:val="22"/>
        </w:rPr>
        <w:t>001738  –</w:t>
      </w:r>
      <w:proofErr w:type="gramEnd"/>
      <w:r>
        <w:rPr>
          <w:b/>
          <w:i/>
          <w:sz w:val="22"/>
        </w:rPr>
        <w:t xml:space="preserve"> a Registered Scottish Charity </w:t>
      </w:r>
    </w:p>
    <w:p w:rsidR="009B605D" w:rsidRDefault="009B605D">
      <w:pPr>
        <w:pStyle w:val="PlainText"/>
        <w:jc w:val="center"/>
        <w:rPr>
          <w:rFonts w:ascii="Arial" w:hAnsi="Arial" w:cs="Arial"/>
          <w:sz w:val="24"/>
        </w:rPr>
      </w:pPr>
      <w:r>
        <w:rPr>
          <w:rFonts w:ascii="Arial" w:hAnsi="Arial" w:cs="Arial"/>
          <w:b/>
          <w:sz w:val="24"/>
        </w:rPr>
        <w:lastRenderedPageBreak/>
        <w:t>EQUAL OPPORTUNITIES - RECRUITMENT MONITORING FORM</w:t>
      </w:r>
    </w:p>
    <w:p w:rsidR="009B605D" w:rsidRDefault="009B605D">
      <w:pPr>
        <w:pStyle w:val="PlainText"/>
        <w:rPr>
          <w:rFonts w:ascii="Arial" w:hAnsi="Arial" w:cs="Arial"/>
          <w:sz w:val="24"/>
        </w:rPr>
      </w:pPr>
    </w:p>
    <w:tbl>
      <w:tblPr>
        <w:tblW w:w="0" w:type="auto"/>
        <w:tblInd w:w="108" w:type="dxa"/>
        <w:tblLayout w:type="fixed"/>
        <w:tblLook w:val="0000"/>
      </w:tblPr>
      <w:tblGrid>
        <w:gridCol w:w="1418"/>
        <w:gridCol w:w="6570"/>
      </w:tblGrid>
      <w:tr w:rsidR="009B605D">
        <w:trPr>
          <w:trHeight w:val="500"/>
        </w:trPr>
        <w:tc>
          <w:tcPr>
            <w:tcW w:w="1418" w:type="dxa"/>
            <w:shd w:val="clear" w:color="auto" w:fill="auto"/>
            <w:vAlign w:val="center"/>
          </w:tcPr>
          <w:p w:rsidR="009B605D" w:rsidRDefault="009B605D">
            <w:pPr>
              <w:pStyle w:val="PlainText"/>
              <w:rPr>
                <w:rFonts w:ascii="Arial" w:hAnsi="Arial" w:cs="Arial"/>
                <w:sz w:val="24"/>
              </w:rPr>
            </w:pPr>
            <w:r>
              <w:rPr>
                <w:rFonts w:ascii="Arial" w:hAnsi="Arial" w:cs="Arial"/>
                <w:b/>
                <w:sz w:val="24"/>
              </w:rPr>
              <w:t>Post title: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Pr>
          <w:p w:rsidR="009B605D" w:rsidRDefault="009B605D">
            <w:pPr>
              <w:pStyle w:val="PlainText"/>
              <w:snapToGrid w:val="0"/>
              <w:spacing w:line="360" w:lineRule="auto"/>
              <w:jc w:val="center"/>
              <w:rPr>
                <w:rFonts w:ascii="Arial" w:hAnsi="Arial" w:cs="Arial"/>
                <w:sz w:val="24"/>
              </w:rPr>
            </w:pPr>
          </w:p>
          <w:p w:rsidR="009B605D" w:rsidRDefault="00737223" w:rsidP="000D63AC">
            <w:pPr>
              <w:pStyle w:val="PlainText"/>
              <w:spacing w:line="480" w:lineRule="auto"/>
              <w:jc w:val="center"/>
              <w:rPr>
                <w:rFonts w:ascii="Arial" w:hAnsi="Arial" w:cs="Arial"/>
                <w:sz w:val="24"/>
              </w:rPr>
            </w:pPr>
            <w:r>
              <w:rPr>
                <w:rFonts w:ascii="Arial" w:hAnsi="Arial" w:cs="Arial"/>
                <w:sz w:val="24"/>
              </w:rPr>
              <w:t>Energy Advice Case Worker</w:t>
            </w:r>
          </w:p>
        </w:tc>
      </w:tr>
    </w:tbl>
    <w:p w:rsidR="009B605D" w:rsidRDefault="009B605D">
      <w:pPr>
        <w:pStyle w:val="PlainText"/>
      </w:pPr>
    </w:p>
    <w:p w:rsidR="009B605D" w:rsidRDefault="009B605D">
      <w:pPr>
        <w:pStyle w:val="PlainText"/>
        <w:rPr>
          <w:rFonts w:ascii="Arial" w:hAnsi="Arial" w:cs="Arial"/>
          <w:sz w:val="24"/>
        </w:rPr>
      </w:pPr>
      <w:r>
        <w:rPr>
          <w:rFonts w:ascii="Arial" w:hAnsi="Arial" w:cs="Arial"/>
          <w:sz w:val="24"/>
        </w:rPr>
        <w:t>The CAB is striving to ensure equality of opportunity in its employment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 xml:space="preserve">Your co-operation in completing this form would be greatly appreciated. </w:t>
      </w:r>
      <w:r w:rsidRPr="00D4723B">
        <w:rPr>
          <w:rFonts w:ascii="Arial" w:hAnsi="Arial" w:cs="Arial"/>
          <w:b/>
          <w:sz w:val="24"/>
        </w:rPr>
        <w:t>We must stress that any information you give will be strictly confidential.</w:t>
      </w:r>
      <w:r>
        <w:rPr>
          <w:rFonts w:ascii="Arial" w:hAnsi="Arial" w:cs="Arial"/>
          <w:sz w:val="24"/>
        </w:rPr>
        <w:t xml:space="preserve"> You are not obliged to answer the questions but you will appreciate that, for our monitoring policy to be wholly effective, we would hope to have 100% response. </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proofErr w:type="gramStart"/>
      <w:r w:rsidRPr="00D4723B">
        <w:rPr>
          <w:rFonts w:ascii="Arial" w:hAnsi="Arial" w:cs="Arial"/>
          <w:b/>
          <w:sz w:val="24"/>
        </w:rPr>
        <w:t>If you do not wish to answer any question(s) this will not affect your application in any way.</w:t>
      </w:r>
      <w:proofErr w:type="gramEnd"/>
      <w:r>
        <w:rPr>
          <w:rFonts w:ascii="Arial" w:hAnsi="Arial" w:cs="Arial"/>
          <w:sz w:val="24"/>
        </w:rPr>
        <w:t xml:space="preserve"> There follows and explanation of some of the sections where appropriate. Thank you for your time and co-operation in completing our form.</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b/>
          <w:sz w:val="24"/>
        </w:rPr>
        <w:t>1.</w:t>
      </w:r>
      <w:r>
        <w:rPr>
          <w:rFonts w:ascii="Arial" w:hAnsi="Arial" w:cs="Arial"/>
          <w:b/>
          <w:sz w:val="24"/>
        </w:rPr>
        <w:tab/>
        <w:t>ETHNIC ORIGIN</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Guidelines: Ethnic Origin</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 xml:space="preserve">We appreciate that some people including those of mixed </w:t>
      </w:r>
      <w:proofErr w:type="gramStart"/>
      <w:r>
        <w:rPr>
          <w:rFonts w:ascii="Arial" w:hAnsi="Arial" w:cs="Arial"/>
          <w:sz w:val="24"/>
        </w:rPr>
        <w:t>race,</w:t>
      </w:r>
      <w:proofErr w:type="gramEnd"/>
      <w:r>
        <w:rPr>
          <w:rFonts w:ascii="Arial" w:hAnsi="Arial" w:cs="Arial"/>
          <w:sz w:val="24"/>
        </w:rPr>
        <w:t xml:space="preserve"> may not be happy with classification used on monitoring forms. The </w:t>
      </w:r>
      <w:proofErr w:type="gramStart"/>
      <w:r>
        <w:rPr>
          <w:rFonts w:ascii="Arial" w:hAnsi="Arial" w:cs="Arial"/>
          <w:sz w:val="24"/>
        </w:rPr>
        <w:t>classification</w:t>
      </w:r>
      <w:proofErr w:type="gramEnd"/>
      <w:r>
        <w:rPr>
          <w:rFonts w:ascii="Arial" w:hAnsi="Arial" w:cs="Arial"/>
          <w:sz w:val="24"/>
        </w:rPr>
        <w:t xml:space="preserve"> we have used are those currently recommended by the Commission of Racial Equality. If you wish to classify yourself in some other way, please use the additional space provided to do so.</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 xml:space="preserve">I would describe my ethnic origin as </w:t>
      </w:r>
      <w:r>
        <w:rPr>
          <w:rFonts w:ascii="Arial" w:hAnsi="Arial" w:cs="Arial"/>
          <w:i/>
        </w:rPr>
        <w:t xml:space="preserve">(in your own words or if you prefer tick one of the following): </w:t>
      </w:r>
    </w:p>
    <w:p w:rsidR="009B605D" w:rsidRDefault="009B605D">
      <w:pPr>
        <w:pStyle w:val="PlainText"/>
        <w:rPr>
          <w:rFonts w:ascii="Arial" w:hAnsi="Arial" w:cs="Arial"/>
          <w:sz w:val="24"/>
        </w:rPr>
      </w:pPr>
    </w:p>
    <w:tbl>
      <w:tblPr>
        <w:tblW w:w="0" w:type="auto"/>
        <w:tblLayout w:type="fixed"/>
        <w:tblLook w:val="0000"/>
      </w:tblPr>
      <w:tblGrid>
        <w:gridCol w:w="675"/>
        <w:gridCol w:w="284"/>
        <w:gridCol w:w="992"/>
        <w:gridCol w:w="284"/>
        <w:gridCol w:w="1275"/>
        <w:gridCol w:w="284"/>
        <w:gridCol w:w="1417"/>
        <w:gridCol w:w="284"/>
        <w:gridCol w:w="2268"/>
        <w:gridCol w:w="1417"/>
      </w:tblGrid>
      <w:tr w:rsidR="009B605D">
        <w:trPr>
          <w:trHeight w:val="300"/>
        </w:trPr>
        <w:tc>
          <w:tcPr>
            <w:tcW w:w="675" w:type="dxa"/>
            <w:shd w:val="clear" w:color="auto" w:fill="auto"/>
            <w:vAlign w:val="center"/>
          </w:tcPr>
          <w:p w:rsidR="009B605D" w:rsidRDefault="009B605D">
            <w:pPr>
              <w:pStyle w:val="PlainText"/>
              <w:jc w:val="right"/>
              <w:rPr>
                <w:rFonts w:ascii="Arial" w:hAnsi="Arial" w:cs="Arial"/>
                <w:sz w:val="16"/>
              </w:rPr>
            </w:pPr>
            <w:r>
              <w:rPr>
                <w:rFonts w:ascii="Arial" w:hAnsi="Arial" w:cs="Arial"/>
                <w:sz w:val="16"/>
              </w:rPr>
              <w:t>White</w:t>
            </w:r>
          </w:p>
        </w:tc>
        <w:tc>
          <w:tcPr>
            <w:tcW w:w="284" w:type="dxa"/>
            <w:tcBorders>
              <w:top w:val="single" w:sz="4" w:space="0" w:color="000000"/>
              <w:left w:val="single" w:sz="4" w:space="0" w:color="000000"/>
            </w:tcBorders>
            <w:shd w:val="clear" w:color="auto" w:fill="auto"/>
            <w:vAlign w:val="center"/>
          </w:tcPr>
          <w:p w:rsidR="009B605D" w:rsidRDefault="009B605D">
            <w:pPr>
              <w:pStyle w:val="PlainText"/>
              <w:snapToGrid w:val="0"/>
              <w:jc w:val="right"/>
              <w:rPr>
                <w:rFonts w:ascii="Arial" w:hAnsi="Arial" w:cs="Arial"/>
                <w:sz w:val="16"/>
              </w:rPr>
            </w:pPr>
          </w:p>
        </w:tc>
        <w:tc>
          <w:tcPr>
            <w:tcW w:w="992" w:type="dxa"/>
            <w:tcBorders>
              <w:left w:val="single" w:sz="4" w:space="0" w:color="000000"/>
            </w:tcBorders>
            <w:shd w:val="clear" w:color="auto" w:fill="auto"/>
            <w:vAlign w:val="center"/>
          </w:tcPr>
          <w:p w:rsidR="009B605D" w:rsidRDefault="009B605D">
            <w:pPr>
              <w:pStyle w:val="PlainText"/>
              <w:jc w:val="right"/>
              <w:rPr>
                <w:rFonts w:ascii="Arial" w:hAnsi="Arial" w:cs="Arial"/>
                <w:sz w:val="16"/>
              </w:rPr>
            </w:pPr>
            <w:r>
              <w:rPr>
                <w:rFonts w:ascii="Arial" w:hAnsi="Arial" w:cs="Arial"/>
                <w:sz w:val="16"/>
              </w:rPr>
              <w:t>Irish</w:t>
            </w:r>
          </w:p>
        </w:tc>
        <w:tc>
          <w:tcPr>
            <w:tcW w:w="284" w:type="dxa"/>
            <w:tcBorders>
              <w:top w:val="single" w:sz="4" w:space="0" w:color="000000"/>
              <w:left w:val="single" w:sz="4" w:space="0" w:color="000000"/>
            </w:tcBorders>
            <w:shd w:val="clear" w:color="auto" w:fill="auto"/>
            <w:vAlign w:val="center"/>
          </w:tcPr>
          <w:p w:rsidR="009B605D" w:rsidRDefault="009B605D">
            <w:pPr>
              <w:pStyle w:val="PlainText"/>
              <w:snapToGrid w:val="0"/>
              <w:jc w:val="right"/>
              <w:rPr>
                <w:rFonts w:ascii="Arial" w:hAnsi="Arial" w:cs="Arial"/>
                <w:sz w:val="16"/>
              </w:rPr>
            </w:pPr>
          </w:p>
        </w:tc>
        <w:tc>
          <w:tcPr>
            <w:tcW w:w="1275" w:type="dxa"/>
            <w:tcBorders>
              <w:left w:val="single" w:sz="4" w:space="0" w:color="000000"/>
            </w:tcBorders>
            <w:shd w:val="clear" w:color="auto" w:fill="auto"/>
            <w:vAlign w:val="center"/>
          </w:tcPr>
          <w:p w:rsidR="009B605D" w:rsidRDefault="009B605D">
            <w:pPr>
              <w:pStyle w:val="PlainText"/>
              <w:jc w:val="right"/>
              <w:rPr>
                <w:rFonts w:ascii="Arial" w:hAnsi="Arial" w:cs="Arial"/>
                <w:sz w:val="16"/>
              </w:rPr>
            </w:pPr>
            <w:r>
              <w:rPr>
                <w:rFonts w:ascii="Arial" w:hAnsi="Arial" w:cs="Arial"/>
                <w:sz w:val="16"/>
              </w:rPr>
              <w:t>Black-African</w:t>
            </w:r>
          </w:p>
        </w:tc>
        <w:tc>
          <w:tcPr>
            <w:tcW w:w="284" w:type="dxa"/>
            <w:tcBorders>
              <w:top w:val="single" w:sz="4" w:space="0" w:color="000000"/>
              <w:left w:val="single" w:sz="4" w:space="0" w:color="000000"/>
            </w:tcBorders>
            <w:shd w:val="clear" w:color="auto" w:fill="auto"/>
            <w:vAlign w:val="center"/>
          </w:tcPr>
          <w:p w:rsidR="009B605D" w:rsidRDefault="009B605D">
            <w:pPr>
              <w:pStyle w:val="PlainText"/>
              <w:snapToGrid w:val="0"/>
              <w:jc w:val="right"/>
              <w:rPr>
                <w:rFonts w:ascii="Arial" w:hAnsi="Arial" w:cs="Arial"/>
                <w:sz w:val="16"/>
              </w:rPr>
            </w:pPr>
          </w:p>
        </w:tc>
        <w:tc>
          <w:tcPr>
            <w:tcW w:w="1417" w:type="dxa"/>
            <w:tcBorders>
              <w:left w:val="single" w:sz="4" w:space="0" w:color="000000"/>
            </w:tcBorders>
            <w:shd w:val="clear" w:color="auto" w:fill="auto"/>
            <w:vAlign w:val="center"/>
          </w:tcPr>
          <w:p w:rsidR="009B605D" w:rsidRDefault="009B605D">
            <w:pPr>
              <w:pStyle w:val="PlainText"/>
              <w:jc w:val="right"/>
              <w:rPr>
                <w:rFonts w:ascii="Arial" w:hAnsi="Arial" w:cs="Arial"/>
                <w:sz w:val="16"/>
              </w:rPr>
            </w:pPr>
            <w:r>
              <w:rPr>
                <w:rFonts w:ascii="Arial" w:hAnsi="Arial" w:cs="Arial"/>
                <w:sz w:val="16"/>
              </w:rPr>
              <w:t>Black-Caribbean</w:t>
            </w:r>
          </w:p>
        </w:tc>
        <w:tc>
          <w:tcPr>
            <w:tcW w:w="284" w:type="dxa"/>
            <w:tcBorders>
              <w:top w:val="single" w:sz="4" w:space="0" w:color="000000"/>
              <w:left w:val="single" w:sz="4" w:space="0" w:color="000000"/>
            </w:tcBorders>
            <w:shd w:val="clear" w:color="auto" w:fill="auto"/>
            <w:vAlign w:val="center"/>
          </w:tcPr>
          <w:p w:rsidR="009B605D" w:rsidRDefault="009B605D">
            <w:pPr>
              <w:pStyle w:val="PlainText"/>
              <w:snapToGrid w:val="0"/>
              <w:jc w:val="right"/>
              <w:rPr>
                <w:rFonts w:ascii="Arial" w:hAnsi="Arial" w:cs="Arial"/>
                <w:sz w:val="16"/>
              </w:rPr>
            </w:pPr>
          </w:p>
        </w:tc>
        <w:tc>
          <w:tcPr>
            <w:tcW w:w="2268" w:type="dxa"/>
            <w:tcBorders>
              <w:left w:val="single" w:sz="4" w:space="0" w:color="000000"/>
            </w:tcBorders>
            <w:shd w:val="clear" w:color="auto" w:fill="auto"/>
            <w:vAlign w:val="center"/>
          </w:tcPr>
          <w:p w:rsidR="009B605D" w:rsidRDefault="009B605D">
            <w:pPr>
              <w:pStyle w:val="PlainText"/>
              <w:jc w:val="right"/>
              <w:rPr>
                <w:rFonts w:ascii="Arial" w:hAnsi="Arial" w:cs="Arial"/>
                <w:sz w:val="16"/>
              </w:rPr>
            </w:pPr>
            <w:r>
              <w:rPr>
                <w:rFonts w:ascii="Arial" w:hAnsi="Arial" w:cs="Arial"/>
                <w:sz w:val="16"/>
              </w:rPr>
              <w:t>Black-Other (please specify)</w:t>
            </w:r>
          </w:p>
        </w:tc>
        <w:tc>
          <w:tcPr>
            <w:tcW w:w="1417" w:type="dxa"/>
            <w:shd w:val="clear" w:color="auto" w:fill="auto"/>
            <w:vAlign w:val="center"/>
          </w:tcPr>
          <w:p w:rsidR="009B605D" w:rsidRDefault="009B605D">
            <w:pPr>
              <w:pStyle w:val="PlainText"/>
              <w:snapToGrid w:val="0"/>
              <w:rPr>
                <w:rFonts w:ascii="Arial" w:hAnsi="Arial" w:cs="Arial"/>
                <w:sz w:val="16"/>
              </w:rPr>
            </w:pPr>
          </w:p>
        </w:tc>
      </w:tr>
      <w:tr w:rsidR="009B605D">
        <w:trPr>
          <w:trHeight w:val="300"/>
        </w:trPr>
        <w:tc>
          <w:tcPr>
            <w:tcW w:w="675" w:type="dxa"/>
            <w:shd w:val="clear" w:color="auto" w:fill="auto"/>
            <w:vAlign w:val="center"/>
          </w:tcPr>
          <w:p w:rsidR="009B605D" w:rsidRDefault="009B605D">
            <w:pPr>
              <w:pStyle w:val="PlainText"/>
              <w:jc w:val="right"/>
              <w:rPr>
                <w:rFonts w:ascii="Arial" w:hAnsi="Arial" w:cs="Arial"/>
                <w:sz w:val="16"/>
              </w:rPr>
            </w:pPr>
            <w:r>
              <w:rPr>
                <w:rFonts w:ascii="Arial" w:hAnsi="Arial" w:cs="Arial"/>
                <w:sz w:val="16"/>
              </w:rPr>
              <w:t>Indian</w:t>
            </w:r>
          </w:p>
        </w:tc>
        <w:tc>
          <w:tcPr>
            <w:tcW w:w="284" w:type="dxa"/>
            <w:tcBorders>
              <w:top w:val="single" w:sz="4" w:space="0" w:color="000000"/>
              <w:left w:val="single" w:sz="4" w:space="0" w:color="000000"/>
              <w:bottom w:val="single" w:sz="4" w:space="0" w:color="000000"/>
            </w:tcBorders>
            <w:shd w:val="clear" w:color="auto" w:fill="auto"/>
            <w:vAlign w:val="center"/>
          </w:tcPr>
          <w:p w:rsidR="009B605D" w:rsidRDefault="009B605D">
            <w:pPr>
              <w:pStyle w:val="PlainText"/>
              <w:snapToGrid w:val="0"/>
              <w:jc w:val="right"/>
              <w:rPr>
                <w:rFonts w:ascii="Arial" w:hAnsi="Arial" w:cs="Arial"/>
                <w:sz w:val="16"/>
              </w:rPr>
            </w:pPr>
          </w:p>
        </w:tc>
        <w:tc>
          <w:tcPr>
            <w:tcW w:w="992" w:type="dxa"/>
            <w:tcBorders>
              <w:left w:val="single" w:sz="4" w:space="0" w:color="000000"/>
            </w:tcBorders>
            <w:shd w:val="clear" w:color="auto" w:fill="auto"/>
            <w:vAlign w:val="center"/>
          </w:tcPr>
          <w:p w:rsidR="009B605D" w:rsidRDefault="009B605D">
            <w:pPr>
              <w:pStyle w:val="PlainText"/>
              <w:jc w:val="right"/>
              <w:rPr>
                <w:rFonts w:ascii="Arial" w:hAnsi="Arial" w:cs="Arial"/>
                <w:sz w:val="16"/>
              </w:rPr>
            </w:pPr>
            <w:r>
              <w:rPr>
                <w:rFonts w:ascii="Arial" w:hAnsi="Arial" w:cs="Arial"/>
                <w:sz w:val="16"/>
              </w:rPr>
              <w:t>Pakistani</w:t>
            </w:r>
          </w:p>
        </w:tc>
        <w:tc>
          <w:tcPr>
            <w:tcW w:w="284" w:type="dxa"/>
            <w:tcBorders>
              <w:top w:val="single" w:sz="4" w:space="0" w:color="000000"/>
              <w:left w:val="single" w:sz="4" w:space="0" w:color="000000"/>
              <w:bottom w:val="single" w:sz="4" w:space="0" w:color="000000"/>
            </w:tcBorders>
            <w:shd w:val="clear" w:color="auto" w:fill="auto"/>
            <w:vAlign w:val="center"/>
          </w:tcPr>
          <w:p w:rsidR="009B605D" w:rsidRDefault="009B605D">
            <w:pPr>
              <w:pStyle w:val="PlainText"/>
              <w:snapToGrid w:val="0"/>
              <w:jc w:val="right"/>
              <w:rPr>
                <w:rFonts w:ascii="Arial" w:hAnsi="Arial" w:cs="Arial"/>
                <w:sz w:val="16"/>
              </w:rPr>
            </w:pPr>
          </w:p>
        </w:tc>
        <w:tc>
          <w:tcPr>
            <w:tcW w:w="1275" w:type="dxa"/>
            <w:tcBorders>
              <w:left w:val="single" w:sz="4" w:space="0" w:color="000000"/>
            </w:tcBorders>
            <w:shd w:val="clear" w:color="auto" w:fill="auto"/>
            <w:vAlign w:val="center"/>
          </w:tcPr>
          <w:p w:rsidR="009B605D" w:rsidRDefault="009B605D">
            <w:pPr>
              <w:pStyle w:val="PlainText"/>
              <w:jc w:val="right"/>
              <w:rPr>
                <w:rFonts w:ascii="Arial" w:hAnsi="Arial" w:cs="Arial"/>
                <w:sz w:val="16"/>
              </w:rPr>
            </w:pPr>
            <w:r>
              <w:rPr>
                <w:rFonts w:ascii="Arial" w:hAnsi="Arial" w:cs="Arial"/>
                <w:sz w:val="16"/>
              </w:rPr>
              <w:t>Bangladeshi</w:t>
            </w:r>
          </w:p>
        </w:tc>
        <w:tc>
          <w:tcPr>
            <w:tcW w:w="284" w:type="dxa"/>
            <w:tcBorders>
              <w:top w:val="single" w:sz="4" w:space="0" w:color="000000"/>
              <w:left w:val="single" w:sz="4" w:space="0" w:color="000000"/>
              <w:bottom w:val="single" w:sz="4" w:space="0" w:color="000000"/>
            </w:tcBorders>
            <w:shd w:val="clear" w:color="auto" w:fill="auto"/>
            <w:vAlign w:val="center"/>
          </w:tcPr>
          <w:p w:rsidR="009B605D" w:rsidRDefault="009B605D">
            <w:pPr>
              <w:pStyle w:val="PlainText"/>
              <w:snapToGrid w:val="0"/>
              <w:jc w:val="right"/>
              <w:rPr>
                <w:rFonts w:ascii="Arial" w:hAnsi="Arial" w:cs="Arial"/>
                <w:sz w:val="16"/>
              </w:rPr>
            </w:pPr>
          </w:p>
        </w:tc>
        <w:tc>
          <w:tcPr>
            <w:tcW w:w="1417" w:type="dxa"/>
            <w:tcBorders>
              <w:left w:val="single" w:sz="4" w:space="0" w:color="000000"/>
            </w:tcBorders>
            <w:shd w:val="clear" w:color="auto" w:fill="auto"/>
            <w:vAlign w:val="center"/>
          </w:tcPr>
          <w:p w:rsidR="009B605D" w:rsidRDefault="009B605D">
            <w:pPr>
              <w:pStyle w:val="PlainText"/>
              <w:jc w:val="right"/>
              <w:rPr>
                <w:rFonts w:ascii="Arial" w:hAnsi="Arial" w:cs="Arial"/>
                <w:sz w:val="16"/>
              </w:rPr>
            </w:pPr>
            <w:r>
              <w:rPr>
                <w:rFonts w:ascii="Arial" w:hAnsi="Arial" w:cs="Arial"/>
                <w:sz w:val="16"/>
              </w:rPr>
              <w:t>Chinese</w:t>
            </w:r>
          </w:p>
        </w:tc>
        <w:tc>
          <w:tcPr>
            <w:tcW w:w="284" w:type="dxa"/>
            <w:tcBorders>
              <w:top w:val="single" w:sz="4" w:space="0" w:color="000000"/>
              <w:left w:val="single" w:sz="4" w:space="0" w:color="000000"/>
              <w:bottom w:val="single" w:sz="4" w:space="0" w:color="000000"/>
            </w:tcBorders>
            <w:shd w:val="clear" w:color="auto" w:fill="auto"/>
            <w:vAlign w:val="center"/>
          </w:tcPr>
          <w:p w:rsidR="009B605D" w:rsidRDefault="009B605D">
            <w:pPr>
              <w:pStyle w:val="PlainText"/>
              <w:snapToGrid w:val="0"/>
              <w:jc w:val="right"/>
              <w:rPr>
                <w:rFonts w:ascii="Arial" w:hAnsi="Arial" w:cs="Arial"/>
                <w:sz w:val="16"/>
              </w:rPr>
            </w:pPr>
          </w:p>
        </w:tc>
        <w:tc>
          <w:tcPr>
            <w:tcW w:w="2268" w:type="dxa"/>
            <w:tcBorders>
              <w:left w:val="single" w:sz="4" w:space="0" w:color="000000"/>
            </w:tcBorders>
            <w:shd w:val="clear" w:color="auto" w:fill="auto"/>
            <w:vAlign w:val="center"/>
          </w:tcPr>
          <w:p w:rsidR="009B605D" w:rsidRDefault="009B605D">
            <w:pPr>
              <w:pStyle w:val="PlainText"/>
              <w:jc w:val="right"/>
              <w:rPr>
                <w:rFonts w:ascii="Arial" w:hAnsi="Arial" w:cs="Arial"/>
                <w:sz w:val="16"/>
              </w:rPr>
            </w:pPr>
            <w:r>
              <w:rPr>
                <w:rFonts w:ascii="Arial" w:hAnsi="Arial" w:cs="Arial"/>
                <w:sz w:val="16"/>
              </w:rPr>
              <w:t>Other (please specify)</w:t>
            </w:r>
          </w:p>
        </w:tc>
        <w:tc>
          <w:tcPr>
            <w:tcW w:w="1417" w:type="dxa"/>
            <w:tcBorders>
              <w:top w:val="single" w:sz="4" w:space="0" w:color="000000"/>
              <w:bottom w:val="single" w:sz="4" w:space="0" w:color="000000"/>
            </w:tcBorders>
            <w:shd w:val="clear" w:color="auto" w:fill="auto"/>
            <w:vAlign w:val="center"/>
          </w:tcPr>
          <w:p w:rsidR="009B605D" w:rsidRDefault="009B605D">
            <w:pPr>
              <w:pStyle w:val="PlainText"/>
              <w:snapToGrid w:val="0"/>
              <w:rPr>
                <w:rFonts w:ascii="Arial" w:hAnsi="Arial" w:cs="Arial"/>
                <w:sz w:val="16"/>
              </w:rPr>
            </w:pPr>
          </w:p>
        </w:tc>
      </w:tr>
    </w:tbl>
    <w:p w:rsidR="009B605D" w:rsidRDefault="009B605D">
      <w:pPr>
        <w:pStyle w:val="PlainText"/>
      </w:pPr>
    </w:p>
    <w:p w:rsidR="009B605D" w:rsidRDefault="009B605D">
      <w:pPr>
        <w:pStyle w:val="PlainText"/>
        <w:rPr>
          <w:rFonts w:ascii="Arial" w:hAnsi="Arial" w:cs="Arial"/>
          <w:sz w:val="24"/>
        </w:rPr>
      </w:pPr>
      <w:r>
        <w:rPr>
          <w:rFonts w:ascii="Arial" w:hAnsi="Arial" w:cs="Arial"/>
          <w:b/>
          <w:sz w:val="24"/>
        </w:rPr>
        <w:t>2.</w:t>
      </w:r>
      <w:r>
        <w:rPr>
          <w:rFonts w:ascii="Arial" w:hAnsi="Arial" w:cs="Arial"/>
          <w:b/>
          <w:sz w:val="24"/>
        </w:rPr>
        <w:tab/>
        <w:t>GENDER</w:t>
      </w:r>
    </w:p>
    <w:p w:rsidR="009B605D" w:rsidRDefault="009B605D">
      <w:pPr>
        <w:pStyle w:val="PlainText"/>
        <w:rPr>
          <w:rFonts w:ascii="Arial" w:hAnsi="Arial" w:cs="Arial"/>
          <w:sz w:val="24"/>
        </w:rPr>
      </w:pPr>
    </w:p>
    <w:tbl>
      <w:tblPr>
        <w:tblW w:w="0" w:type="auto"/>
        <w:tblLayout w:type="fixed"/>
        <w:tblLook w:val="0000"/>
      </w:tblPr>
      <w:tblGrid>
        <w:gridCol w:w="2235"/>
        <w:gridCol w:w="1275"/>
        <w:gridCol w:w="284"/>
        <w:gridCol w:w="1417"/>
        <w:gridCol w:w="334"/>
      </w:tblGrid>
      <w:tr w:rsidR="009B605D">
        <w:trPr>
          <w:trHeight w:val="300"/>
        </w:trPr>
        <w:tc>
          <w:tcPr>
            <w:tcW w:w="2235" w:type="dxa"/>
            <w:shd w:val="clear" w:color="auto" w:fill="auto"/>
          </w:tcPr>
          <w:p w:rsidR="009B605D" w:rsidRDefault="009B605D">
            <w:pPr>
              <w:pStyle w:val="PlainText"/>
              <w:rPr>
                <w:rFonts w:ascii="Arial" w:hAnsi="Arial" w:cs="Arial"/>
                <w:sz w:val="24"/>
              </w:rPr>
            </w:pPr>
            <w:r>
              <w:rPr>
                <w:rFonts w:ascii="Arial" w:hAnsi="Arial" w:cs="Arial"/>
                <w:sz w:val="24"/>
              </w:rPr>
              <w:t xml:space="preserve">I am </w:t>
            </w:r>
            <w:r>
              <w:rPr>
                <w:rFonts w:ascii="Arial" w:hAnsi="Arial" w:cs="Arial"/>
                <w:i/>
                <w:sz w:val="24"/>
              </w:rPr>
              <w:t>(please tick):</w:t>
            </w:r>
          </w:p>
        </w:tc>
        <w:tc>
          <w:tcPr>
            <w:tcW w:w="1275" w:type="dxa"/>
            <w:shd w:val="clear" w:color="auto" w:fill="auto"/>
            <w:vAlign w:val="center"/>
          </w:tcPr>
          <w:p w:rsidR="009B605D" w:rsidRDefault="009B605D">
            <w:pPr>
              <w:pStyle w:val="PlainText"/>
              <w:jc w:val="right"/>
              <w:rPr>
                <w:rFonts w:ascii="Arial" w:hAnsi="Arial" w:cs="Arial"/>
                <w:sz w:val="24"/>
              </w:rPr>
            </w:pPr>
            <w:r>
              <w:rPr>
                <w:rFonts w:ascii="Arial" w:hAnsi="Arial" w:cs="Arial"/>
                <w:sz w:val="24"/>
              </w:rPr>
              <w:t>Male</w:t>
            </w:r>
          </w:p>
        </w:tc>
        <w:tc>
          <w:tcPr>
            <w:tcW w:w="284" w:type="dxa"/>
            <w:tcBorders>
              <w:top w:val="single" w:sz="4" w:space="0" w:color="000000"/>
              <w:left w:val="single" w:sz="4" w:space="0" w:color="000000"/>
              <w:bottom w:val="single" w:sz="4" w:space="0" w:color="000000"/>
            </w:tcBorders>
            <w:shd w:val="clear" w:color="auto" w:fill="auto"/>
            <w:vAlign w:val="center"/>
          </w:tcPr>
          <w:p w:rsidR="009B605D" w:rsidRDefault="009B605D">
            <w:pPr>
              <w:pStyle w:val="PlainText"/>
              <w:snapToGrid w:val="0"/>
              <w:jc w:val="right"/>
              <w:rPr>
                <w:rFonts w:ascii="Arial" w:hAnsi="Arial" w:cs="Arial"/>
                <w:sz w:val="24"/>
              </w:rPr>
            </w:pPr>
          </w:p>
        </w:tc>
        <w:tc>
          <w:tcPr>
            <w:tcW w:w="1417" w:type="dxa"/>
            <w:tcBorders>
              <w:left w:val="single" w:sz="4" w:space="0" w:color="000000"/>
            </w:tcBorders>
            <w:shd w:val="clear" w:color="auto" w:fill="auto"/>
            <w:vAlign w:val="center"/>
          </w:tcPr>
          <w:p w:rsidR="009B605D" w:rsidRDefault="009B605D">
            <w:pPr>
              <w:pStyle w:val="PlainText"/>
              <w:jc w:val="right"/>
              <w:rPr>
                <w:rFonts w:ascii="Arial" w:hAnsi="Arial" w:cs="Arial"/>
                <w:sz w:val="24"/>
              </w:rPr>
            </w:pPr>
            <w:r>
              <w:rPr>
                <w:rFonts w:ascii="Arial" w:hAnsi="Arial" w:cs="Arial"/>
                <w:sz w:val="24"/>
              </w:rPr>
              <w:t>Female</w:t>
            </w:r>
          </w:p>
        </w:tc>
        <w:tc>
          <w:tcPr>
            <w:tcW w:w="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05D" w:rsidRDefault="009B605D">
            <w:pPr>
              <w:pStyle w:val="PlainText"/>
              <w:snapToGrid w:val="0"/>
              <w:jc w:val="right"/>
              <w:rPr>
                <w:rFonts w:ascii="Arial" w:hAnsi="Arial" w:cs="Arial"/>
                <w:sz w:val="24"/>
              </w:rPr>
            </w:pPr>
          </w:p>
        </w:tc>
      </w:tr>
    </w:tbl>
    <w:p w:rsidR="009B605D" w:rsidRDefault="009B605D">
      <w:pPr>
        <w:pStyle w:val="PlainText"/>
      </w:pPr>
    </w:p>
    <w:p w:rsidR="009B605D" w:rsidRDefault="009B605D">
      <w:pPr>
        <w:pStyle w:val="PlainText"/>
        <w:rPr>
          <w:rFonts w:ascii="Arial" w:hAnsi="Arial" w:cs="Arial"/>
          <w:sz w:val="24"/>
        </w:rPr>
      </w:pPr>
      <w:r>
        <w:rPr>
          <w:rFonts w:ascii="Arial" w:hAnsi="Arial" w:cs="Arial"/>
          <w:b/>
          <w:sz w:val="24"/>
        </w:rPr>
        <w:t>3.</w:t>
      </w:r>
      <w:r>
        <w:rPr>
          <w:rFonts w:ascii="Arial" w:hAnsi="Arial" w:cs="Arial"/>
          <w:b/>
          <w:sz w:val="24"/>
        </w:rPr>
        <w:tab/>
        <w:t>AGE</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My date of birth is_________________</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p>
    <w:p w:rsidR="009B605D" w:rsidRDefault="009B605D">
      <w:pPr>
        <w:pStyle w:val="PlainText"/>
        <w:rPr>
          <w:rFonts w:ascii="Arial" w:hAnsi="Arial" w:cs="Arial"/>
          <w:sz w:val="24"/>
        </w:rPr>
      </w:pPr>
    </w:p>
    <w:p w:rsidR="009B605D" w:rsidRDefault="009B605D">
      <w:pPr>
        <w:pStyle w:val="PlainText"/>
        <w:rPr>
          <w:rFonts w:ascii="Arial" w:hAnsi="Arial" w:cs="Arial"/>
          <w:sz w:val="24"/>
        </w:rPr>
      </w:pPr>
    </w:p>
    <w:p w:rsidR="009B605D" w:rsidRDefault="009B605D">
      <w:pPr>
        <w:pStyle w:val="PlainText"/>
        <w:rPr>
          <w:rFonts w:ascii="Arial" w:hAnsi="Arial" w:cs="Arial"/>
          <w:sz w:val="24"/>
        </w:rPr>
      </w:pPr>
    </w:p>
    <w:p w:rsidR="009B605D" w:rsidRDefault="009B605D">
      <w:pPr>
        <w:pStyle w:val="PlainText"/>
        <w:rPr>
          <w:rFonts w:ascii="Arial" w:hAnsi="Arial" w:cs="Arial"/>
          <w:sz w:val="24"/>
        </w:rPr>
      </w:pPr>
    </w:p>
    <w:p w:rsidR="009B605D" w:rsidRDefault="009B605D">
      <w:pPr>
        <w:pStyle w:val="PlainText"/>
        <w:rPr>
          <w:rFonts w:ascii="Arial" w:hAnsi="Arial" w:cs="Arial"/>
          <w:sz w:val="24"/>
        </w:rPr>
      </w:pPr>
    </w:p>
    <w:p w:rsidR="009B605D" w:rsidRDefault="009B605D">
      <w:pPr>
        <w:pStyle w:val="PlainText"/>
        <w:rPr>
          <w:rFonts w:ascii="Arial" w:hAnsi="Arial" w:cs="Arial"/>
          <w:sz w:val="24"/>
        </w:rPr>
      </w:pPr>
    </w:p>
    <w:p w:rsidR="009B605D" w:rsidRDefault="009B605D">
      <w:pPr>
        <w:pStyle w:val="PlainText"/>
        <w:rPr>
          <w:rFonts w:ascii="Arial" w:hAnsi="Arial" w:cs="Arial"/>
          <w:sz w:val="24"/>
        </w:rPr>
      </w:pPr>
    </w:p>
    <w:p w:rsidR="009B605D" w:rsidRDefault="009B605D">
      <w:pPr>
        <w:pStyle w:val="PlainText"/>
        <w:rPr>
          <w:rFonts w:ascii="Arial" w:hAnsi="Arial" w:cs="Arial"/>
          <w:b/>
          <w:sz w:val="24"/>
        </w:rPr>
      </w:pPr>
    </w:p>
    <w:p w:rsidR="009B605D" w:rsidRDefault="009B605D">
      <w:pPr>
        <w:pStyle w:val="PlainText"/>
        <w:rPr>
          <w:rFonts w:ascii="Arial" w:hAnsi="Arial" w:cs="Arial"/>
          <w:b/>
          <w:sz w:val="24"/>
        </w:rPr>
      </w:pPr>
    </w:p>
    <w:p w:rsidR="009B605D" w:rsidRDefault="009B605D">
      <w:pPr>
        <w:pStyle w:val="PlainText"/>
        <w:rPr>
          <w:rFonts w:ascii="Arial" w:hAnsi="Arial" w:cs="Arial"/>
          <w:sz w:val="24"/>
        </w:rPr>
      </w:pPr>
      <w:r>
        <w:rPr>
          <w:rFonts w:ascii="Arial" w:hAnsi="Arial" w:cs="Arial"/>
          <w:b/>
          <w:sz w:val="24"/>
        </w:rPr>
        <w:t>4.</w:t>
      </w:r>
      <w:r>
        <w:rPr>
          <w:rFonts w:ascii="Arial" w:hAnsi="Arial" w:cs="Arial"/>
          <w:b/>
          <w:sz w:val="24"/>
        </w:rPr>
        <w:tab/>
        <w:t>DISABILITY</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Guidelines: Disability</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We understand that many employees do not declare disability because of possible discrimination against them by employers in the selection process and many people do not register as disabled for the same reason.</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As many people know, the Department of Employment requires us to keep a record of how many disabled people we employ but in addition we would like to know how many people we attract to the CAB so that we can monitor the effectiveness of our policies towards disabled people.</w:t>
      </w:r>
    </w:p>
    <w:p w:rsidR="009B605D" w:rsidRDefault="009B605D">
      <w:pPr>
        <w:pStyle w:val="PlainText"/>
        <w:rPr>
          <w:rFonts w:ascii="Arial" w:hAnsi="Arial" w:cs="Arial"/>
          <w:sz w:val="24"/>
        </w:rPr>
      </w:pPr>
    </w:p>
    <w:p w:rsidR="009B605D" w:rsidRDefault="009B605D">
      <w:pPr>
        <w:pStyle w:val="PlainText"/>
        <w:numPr>
          <w:ilvl w:val="0"/>
          <w:numId w:val="4"/>
        </w:numPr>
        <w:rPr>
          <w:rFonts w:ascii="Arial" w:hAnsi="Arial" w:cs="Arial"/>
          <w:sz w:val="24"/>
        </w:rPr>
      </w:pPr>
      <w:r>
        <w:rPr>
          <w:rFonts w:ascii="Arial" w:hAnsi="Arial" w:cs="Arial"/>
          <w:sz w:val="24"/>
        </w:rPr>
        <w:t>I do/do not have any disabilities*</w:t>
      </w:r>
    </w:p>
    <w:p w:rsidR="009B605D" w:rsidRDefault="009B605D">
      <w:pPr>
        <w:pStyle w:val="PlainText"/>
        <w:numPr>
          <w:ilvl w:val="0"/>
          <w:numId w:val="2"/>
        </w:numPr>
        <w:rPr>
          <w:rFonts w:ascii="Arial" w:hAnsi="Arial" w:cs="Arial"/>
          <w:sz w:val="24"/>
        </w:rPr>
      </w:pPr>
      <w:r>
        <w:rPr>
          <w:rFonts w:ascii="Arial" w:hAnsi="Arial" w:cs="Arial"/>
          <w:sz w:val="24"/>
        </w:rPr>
        <w:t>I am/am not registered disabled*</w:t>
      </w:r>
    </w:p>
    <w:p w:rsidR="009B605D" w:rsidRDefault="009B605D">
      <w:pPr>
        <w:pStyle w:val="PlainText"/>
        <w:numPr>
          <w:ilvl w:val="0"/>
          <w:numId w:val="3"/>
        </w:numPr>
        <w:rPr>
          <w:rFonts w:ascii="Arial" w:hAnsi="Arial" w:cs="Arial"/>
          <w:sz w:val="24"/>
        </w:rPr>
      </w:pPr>
      <w:r>
        <w:rPr>
          <w:rFonts w:ascii="Arial" w:hAnsi="Arial" w:cs="Arial"/>
          <w:sz w:val="24"/>
        </w:rPr>
        <w:t>I would/would not require special adaptations/equipment to take up employment*</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Please specify__________________________________________________</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*If you answer in the affirmative to any of the above questions and are short-listed for interview, please contact the CAB to ensure that interview arrangements are to your satisfaction.</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b/>
          <w:sz w:val="24"/>
        </w:rPr>
        <w:t>5.</w:t>
      </w:r>
      <w:r>
        <w:rPr>
          <w:rFonts w:ascii="Arial" w:hAnsi="Arial" w:cs="Arial"/>
          <w:b/>
          <w:sz w:val="24"/>
        </w:rPr>
        <w:tab/>
        <w:t>SEXUAL ORIENTATION</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Guidelines: Sexual Orientation</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We appreciate that some people may find the question on sexual orientation to be an extremely personal one and we must therefore re-iterate that you are under no obligation to answer it.</w:t>
      </w:r>
    </w:p>
    <w:p w:rsidR="009B605D" w:rsidRDefault="009B605D">
      <w:pPr>
        <w:pStyle w:val="PlainText"/>
        <w:rPr>
          <w:rFonts w:ascii="Arial" w:hAnsi="Arial" w:cs="Arial"/>
          <w:sz w:val="24"/>
        </w:rPr>
      </w:pPr>
    </w:p>
    <w:p w:rsidR="009B605D" w:rsidRDefault="009B605D">
      <w:pPr>
        <w:pStyle w:val="PlainText"/>
        <w:rPr>
          <w:rFonts w:ascii="Arial" w:hAnsi="Arial" w:cs="Arial"/>
          <w:sz w:val="24"/>
        </w:rPr>
      </w:pPr>
      <w:r>
        <w:rPr>
          <w:rFonts w:ascii="Arial" w:hAnsi="Arial" w:cs="Arial"/>
          <w:sz w:val="24"/>
        </w:rPr>
        <w:t xml:space="preserve">I would describe myself as </w:t>
      </w:r>
      <w:r>
        <w:rPr>
          <w:rFonts w:ascii="Arial" w:hAnsi="Arial" w:cs="Arial"/>
          <w:i/>
          <w:sz w:val="24"/>
        </w:rPr>
        <w:t>(please tick):</w:t>
      </w:r>
      <w:r>
        <w:rPr>
          <w:rFonts w:ascii="Arial" w:hAnsi="Arial" w:cs="Arial"/>
          <w:sz w:val="24"/>
        </w:rPr>
        <w:t xml:space="preserve"> </w:t>
      </w:r>
    </w:p>
    <w:p w:rsidR="009B605D" w:rsidRDefault="009B605D">
      <w:pPr>
        <w:pStyle w:val="PlainText"/>
        <w:rPr>
          <w:rFonts w:ascii="Arial" w:hAnsi="Arial" w:cs="Arial"/>
          <w:sz w:val="24"/>
        </w:rPr>
      </w:pPr>
    </w:p>
    <w:tbl>
      <w:tblPr>
        <w:tblW w:w="0" w:type="auto"/>
        <w:tblLayout w:type="fixed"/>
        <w:tblLook w:val="0000"/>
      </w:tblPr>
      <w:tblGrid>
        <w:gridCol w:w="2093"/>
        <w:gridCol w:w="283"/>
        <w:gridCol w:w="1560"/>
        <w:gridCol w:w="283"/>
        <w:gridCol w:w="1134"/>
        <w:gridCol w:w="284"/>
        <w:gridCol w:w="1559"/>
        <w:gridCol w:w="333"/>
      </w:tblGrid>
      <w:tr w:rsidR="009B605D">
        <w:trPr>
          <w:trHeight w:val="300"/>
        </w:trPr>
        <w:tc>
          <w:tcPr>
            <w:tcW w:w="2093" w:type="dxa"/>
            <w:shd w:val="clear" w:color="auto" w:fill="auto"/>
            <w:vAlign w:val="center"/>
          </w:tcPr>
          <w:p w:rsidR="009B605D" w:rsidRDefault="009B605D">
            <w:pPr>
              <w:pStyle w:val="PlainText"/>
              <w:jc w:val="center"/>
              <w:rPr>
                <w:rFonts w:ascii="Arial" w:hAnsi="Arial" w:cs="Arial"/>
              </w:rPr>
            </w:pPr>
            <w:r>
              <w:rPr>
                <w:rFonts w:ascii="Arial" w:hAnsi="Arial" w:cs="Arial"/>
              </w:rPr>
              <w:t>Heterosexual</w:t>
            </w:r>
          </w:p>
        </w:tc>
        <w:tc>
          <w:tcPr>
            <w:tcW w:w="283" w:type="dxa"/>
            <w:tcBorders>
              <w:top w:val="single" w:sz="4" w:space="0" w:color="000000"/>
              <w:left w:val="single" w:sz="4" w:space="0" w:color="000000"/>
              <w:bottom w:val="single" w:sz="4" w:space="0" w:color="000000"/>
            </w:tcBorders>
            <w:shd w:val="clear" w:color="auto" w:fill="auto"/>
            <w:vAlign w:val="center"/>
          </w:tcPr>
          <w:p w:rsidR="009B605D" w:rsidRDefault="009B605D">
            <w:pPr>
              <w:pStyle w:val="PlainText"/>
              <w:snapToGrid w:val="0"/>
              <w:jc w:val="center"/>
              <w:rPr>
                <w:rFonts w:ascii="Arial" w:hAnsi="Arial" w:cs="Arial"/>
              </w:rPr>
            </w:pPr>
          </w:p>
        </w:tc>
        <w:tc>
          <w:tcPr>
            <w:tcW w:w="1560" w:type="dxa"/>
            <w:tcBorders>
              <w:left w:val="single" w:sz="4" w:space="0" w:color="000000"/>
            </w:tcBorders>
            <w:shd w:val="clear" w:color="auto" w:fill="auto"/>
            <w:vAlign w:val="center"/>
          </w:tcPr>
          <w:p w:rsidR="009B605D" w:rsidRDefault="009B605D">
            <w:pPr>
              <w:pStyle w:val="PlainText"/>
              <w:jc w:val="center"/>
              <w:rPr>
                <w:rFonts w:ascii="Arial" w:hAnsi="Arial" w:cs="Arial"/>
              </w:rPr>
            </w:pPr>
            <w:r>
              <w:rPr>
                <w:rFonts w:ascii="Arial" w:hAnsi="Arial" w:cs="Arial"/>
              </w:rPr>
              <w:t>Lesbian</w:t>
            </w:r>
          </w:p>
        </w:tc>
        <w:tc>
          <w:tcPr>
            <w:tcW w:w="283" w:type="dxa"/>
            <w:tcBorders>
              <w:top w:val="single" w:sz="4" w:space="0" w:color="000000"/>
              <w:left w:val="single" w:sz="4" w:space="0" w:color="000000"/>
              <w:bottom w:val="single" w:sz="4" w:space="0" w:color="000000"/>
            </w:tcBorders>
            <w:shd w:val="clear" w:color="auto" w:fill="auto"/>
            <w:vAlign w:val="center"/>
          </w:tcPr>
          <w:p w:rsidR="009B605D" w:rsidRDefault="009B605D">
            <w:pPr>
              <w:pStyle w:val="PlainText"/>
              <w:snapToGrid w:val="0"/>
              <w:jc w:val="center"/>
              <w:rPr>
                <w:rFonts w:ascii="Arial" w:hAnsi="Arial" w:cs="Arial"/>
              </w:rPr>
            </w:pPr>
          </w:p>
        </w:tc>
        <w:tc>
          <w:tcPr>
            <w:tcW w:w="1134" w:type="dxa"/>
            <w:tcBorders>
              <w:left w:val="single" w:sz="4" w:space="0" w:color="000000"/>
            </w:tcBorders>
            <w:shd w:val="clear" w:color="auto" w:fill="auto"/>
            <w:vAlign w:val="center"/>
          </w:tcPr>
          <w:p w:rsidR="009B605D" w:rsidRDefault="009B605D">
            <w:pPr>
              <w:pStyle w:val="PlainText"/>
              <w:jc w:val="center"/>
              <w:rPr>
                <w:rFonts w:ascii="Arial" w:hAnsi="Arial" w:cs="Arial"/>
              </w:rPr>
            </w:pPr>
            <w:r>
              <w:rPr>
                <w:rFonts w:ascii="Arial" w:hAnsi="Arial" w:cs="Arial"/>
              </w:rPr>
              <w:t>Gay</w:t>
            </w:r>
          </w:p>
        </w:tc>
        <w:tc>
          <w:tcPr>
            <w:tcW w:w="284" w:type="dxa"/>
            <w:tcBorders>
              <w:top w:val="single" w:sz="4" w:space="0" w:color="000000"/>
              <w:left w:val="single" w:sz="4" w:space="0" w:color="000000"/>
              <w:bottom w:val="single" w:sz="4" w:space="0" w:color="000000"/>
            </w:tcBorders>
            <w:shd w:val="clear" w:color="auto" w:fill="auto"/>
            <w:vAlign w:val="center"/>
          </w:tcPr>
          <w:p w:rsidR="009B605D" w:rsidRDefault="009B605D">
            <w:pPr>
              <w:pStyle w:val="PlainText"/>
              <w:snapToGrid w:val="0"/>
              <w:jc w:val="center"/>
              <w:rPr>
                <w:rFonts w:ascii="Arial" w:hAnsi="Arial" w:cs="Arial"/>
              </w:rPr>
            </w:pPr>
          </w:p>
        </w:tc>
        <w:tc>
          <w:tcPr>
            <w:tcW w:w="1559" w:type="dxa"/>
            <w:tcBorders>
              <w:left w:val="single" w:sz="4" w:space="0" w:color="000000"/>
            </w:tcBorders>
            <w:shd w:val="clear" w:color="auto" w:fill="auto"/>
            <w:vAlign w:val="center"/>
          </w:tcPr>
          <w:p w:rsidR="009B605D" w:rsidRDefault="009B605D">
            <w:pPr>
              <w:pStyle w:val="PlainText"/>
              <w:jc w:val="center"/>
              <w:rPr>
                <w:rFonts w:ascii="Arial" w:hAnsi="Arial" w:cs="Arial"/>
              </w:rPr>
            </w:pPr>
            <w:r>
              <w:rPr>
                <w:rFonts w:ascii="Arial" w:hAnsi="Arial" w:cs="Arial"/>
              </w:rPr>
              <w:t>Bisexual</w:t>
            </w:r>
          </w:p>
        </w:tc>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05D" w:rsidRDefault="009B605D">
            <w:pPr>
              <w:pStyle w:val="PlainText"/>
              <w:snapToGrid w:val="0"/>
              <w:jc w:val="center"/>
              <w:rPr>
                <w:rFonts w:ascii="Arial" w:hAnsi="Arial" w:cs="Arial"/>
              </w:rPr>
            </w:pPr>
          </w:p>
        </w:tc>
      </w:tr>
    </w:tbl>
    <w:p w:rsidR="009B605D" w:rsidRDefault="009B605D">
      <w:pPr>
        <w:pStyle w:val="PlainText"/>
      </w:pPr>
    </w:p>
    <w:p w:rsidR="009B605D" w:rsidRDefault="009B605D">
      <w:pPr>
        <w:pStyle w:val="PlainText"/>
        <w:rPr>
          <w:rFonts w:ascii="Arial" w:hAnsi="Arial" w:cs="Arial"/>
          <w:sz w:val="24"/>
        </w:rPr>
      </w:pPr>
      <w:r>
        <w:rPr>
          <w:rFonts w:ascii="Arial" w:hAnsi="Arial" w:cs="Arial"/>
          <w:b/>
          <w:sz w:val="24"/>
        </w:rPr>
        <w:t>6.</w:t>
      </w:r>
      <w:r>
        <w:rPr>
          <w:rFonts w:ascii="Arial" w:hAnsi="Arial" w:cs="Arial"/>
          <w:b/>
          <w:sz w:val="24"/>
        </w:rPr>
        <w:tab/>
        <w:t>MEDIA RESPONSE</w:t>
      </w:r>
    </w:p>
    <w:p w:rsidR="009B605D" w:rsidRDefault="009B605D">
      <w:pPr>
        <w:pStyle w:val="PlainText"/>
        <w:rPr>
          <w:rFonts w:ascii="Arial" w:hAnsi="Arial" w:cs="Arial"/>
          <w:sz w:val="24"/>
        </w:rPr>
      </w:pPr>
    </w:p>
    <w:tbl>
      <w:tblPr>
        <w:tblW w:w="0" w:type="auto"/>
        <w:tblLayout w:type="fixed"/>
        <w:tblLook w:val="0000"/>
      </w:tblPr>
      <w:tblGrid>
        <w:gridCol w:w="4644"/>
        <w:gridCol w:w="3934"/>
      </w:tblGrid>
      <w:tr w:rsidR="009B605D">
        <w:trPr>
          <w:trHeight w:val="500"/>
        </w:trPr>
        <w:tc>
          <w:tcPr>
            <w:tcW w:w="4644" w:type="dxa"/>
            <w:shd w:val="clear" w:color="auto" w:fill="auto"/>
            <w:vAlign w:val="center"/>
          </w:tcPr>
          <w:p w:rsidR="009B605D" w:rsidRDefault="009B605D">
            <w:pPr>
              <w:pStyle w:val="PlainText"/>
              <w:rPr>
                <w:rFonts w:ascii="Arial" w:hAnsi="Arial" w:cs="Arial"/>
                <w:sz w:val="24"/>
              </w:rPr>
            </w:pPr>
            <w:r>
              <w:rPr>
                <w:rFonts w:ascii="Arial" w:hAnsi="Arial" w:cs="Arial"/>
                <w:sz w:val="24"/>
              </w:rPr>
              <w:t>Where did you see this post advertised?</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B605D" w:rsidRDefault="009B605D">
            <w:pPr>
              <w:pStyle w:val="PlainText"/>
              <w:snapToGrid w:val="0"/>
              <w:rPr>
                <w:rFonts w:ascii="Arial" w:hAnsi="Arial" w:cs="Arial"/>
                <w:sz w:val="24"/>
              </w:rPr>
            </w:pPr>
          </w:p>
        </w:tc>
      </w:tr>
    </w:tbl>
    <w:p w:rsidR="009B605D" w:rsidRDefault="009B605D">
      <w:pPr>
        <w:pStyle w:val="PlainText"/>
      </w:pPr>
    </w:p>
    <w:p w:rsidR="009B605D" w:rsidRDefault="009B605D">
      <w:pPr>
        <w:pStyle w:val="PlainText"/>
        <w:rPr>
          <w:rFonts w:ascii="Arial" w:hAnsi="Arial" w:cs="Arial"/>
          <w:sz w:val="24"/>
        </w:rPr>
      </w:pPr>
      <w:r>
        <w:rPr>
          <w:rFonts w:ascii="Arial" w:hAnsi="Arial" w:cs="Arial"/>
          <w:b/>
          <w:sz w:val="24"/>
        </w:rPr>
        <w:t>7.</w:t>
      </w:r>
      <w:r>
        <w:rPr>
          <w:rFonts w:ascii="Arial" w:hAnsi="Arial" w:cs="Arial"/>
          <w:b/>
          <w:sz w:val="24"/>
        </w:rPr>
        <w:tab/>
        <w:t>COMMENTS</w:t>
      </w:r>
    </w:p>
    <w:p w:rsidR="009B605D" w:rsidRDefault="009B605D">
      <w:pPr>
        <w:pStyle w:val="PlainText"/>
        <w:rPr>
          <w:rFonts w:ascii="Arial" w:hAnsi="Arial" w:cs="Arial"/>
          <w:sz w:val="24"/>
        </w:rPr>
      </w:pPr>
    </w:p>
    <w:p w:rsidR="009B605D" w:rsidRPr="009B5D5C" w:rsidRDefault="009B605D">
      <w:pPr>
        <w:pStyle w:val="PlainText"/>
        <w:rPr>
          <w:rFonts w:ascii="Arial" w:hAnsi="Arial" w:cs="Arial"/>
          <w:sz w:val="24"/>
          <w:szCs w:val="24"/>
        </w:rPr>
      </w:pPr>
      <w:r w:rsidRPr="009B5D5C">
        <w:rPr>
          <w:rFonts w:ascii="Arial" w:hAnsi="Arial" w:cs="Arial"/>
          <w:sz w:val="24"/>
          <w:szCs w:val="24"/>
        </w:rPr>
        <w:t>Do you have any comments on our monitoring form?</w:t>
      </w:r>
    </w:p>
    <w:tbl>
      <w:tblPr>
        <w:tblW w:w="0" w:type="auto"/>
        <w:tblInd w:w="-25" w:type="dxa"/>
        <w:tblLayout w:type="fixed"/>
        <w:tblLook w:val="0000"/>
      </w:tblPr>
      <w:tblGrid>
        <w:gridCol w:w="8578"/>
      </w:tblGrid>
      <w:tr w:rsidR="009B605D">
        <w:trPr>
          <w:trHeight w:val="1300"/>
        </w:trPr>
        <w:tc>
          <w:tcPr>
            <w:tcW w:w="8578" w:type="dxa"/>
            <w:tcBorders>
              <w:top w:val="single" w:sz="4" w:space="0" w:color="000000"/>
              <w:left w:val="single" w:sz="4" w:space="0" w:color="000000"/>
              <w:bottom w:val="single" w:sz="4" w:space="0" w:color="000000"/>
              <w:right w:val="single" w:sz="4" w:space="0" w:color="000000"/>
            </w:tcBorders>
            <w:shd w:val="clear" w:color="auto" w:fill="auto"/>
          </w:tcPr>
          <w:p w:rsidR="009B605D" w:rsidRDefault="009B605D">
            <w:pPr>
              <w:pStyle w:val="PlainText"/>
              <w:snapToGrid w:val="0"/>
            </w:pPr>
          </w:p>
        </w:tc>
      </w:tr>
    </w:tbl>
    <w:p w:rsidR="009B605D" w:rsidRDefault="009B605D">
      <w:pPr>
        <w:tabs>
          <w:tab w:val="left" w:pos="-720"/>
          <w:tab w:val="left" w:pos="1440"/>
          <w:tab w:val="left" w:pos="3261"/>
          <w:tab w:val="left" w:pos="5328"/>
          <w:tab w:val="left" w:pos="7488"/>
          <w:tab w:val="left" w:pos="8640"/>
        </w:tabs>
        <w:jc w:val="both"/>
        <w:rPr>
          <w:b/>
          <w:sz w:val="22"/>
        </w:rPr>
      </w:pPr>
    </w:p>
    <w:p w:rsidR="009B605D" w:rsidRDefault="009B605D">
      <w:pPr>
        <w:tabs>
          <w:tab w:val="left" w:pos="-720"/>
          <w:tab w:val="left" w:pos="1440"/>
          <w:tab w:val="left" w:pos="3261"/>
          <w:tab w:val="left" w:pos="5328"/>
          <w:tab w:val="left" w:pos="7488"/>
          <w:tab w:val="left" w:pos="8640"/>
        </w:tabs>
        <w:jc w:val="both"/>
        <w:rPr>
          <w:b/>
          <w:sz w:val="22"/>
        </w:rPr>
      </w:pPr>
    </w:p>
    <w:p w:rsidR="009B605D" w:rsidRDefault="009B605D">
      <w:pPr>
        <w:tabs>
          <w:tab w:val="left" w:pos="-720"/>
          <w:tab w:val="left" w:pos="1440"/>
          <w:tab w:val="left" w:pos="3261"/>
          <w:tab w:val="left" w:pos="5328"/>
          <w:tab w:val="left" w:pos="7488"/>
          <w:tab w:val="left" w:pos="8640"/>
        </w:tabs>
        <w:jc w:val="both"/>
        <w:rPr>
          <w:b/>
          <w:sz w:val="22"/>
        </w:rPr>
      </w:pPr>
    </w:p>
    <w:p w:rsidR="009B605D" w:rsidRDefault="009B605D">
      <w:pPr>
        <w:tabs>
          <w:tab w:val="left" w:pos="-720"/>
          <w:tab w:val="left" w:pos="1440"/>
          <w:tab w:val="left" w:pos="3261"/>
          <w:tab w:val="left" w:pos="5328"/>
          <w:tab w:val="left" w:pos="7488"/>
          <w:tab w:val="left" w:pos="8640"/>
        </w:tabs>
        <w:jc w:val="both"/>
        <w:rPr>
          <w:b/>
          <w:i/>
          <w:sz w:val="22"/>
        </w:rPr>
      </w:pPr>
    </w:p>
    <w:p w:rsidR="009B605D" w:rsidRDefault="009B605D">
      <w:pPr>
        <w:tabs>
          <w:tab w:val="left" w:pos="-720"/>
          <w:tab w:val="left" w:pos="1440"/>
          <w:tab w:val="left" w:pos="3261"/>
          <w:tab w:val="left" w:pos="5328"/>
          <w:tab w:val="left" w:pos="7488"/>
          <w:tab w:val="left" w:pos="8640"/>
        </w:tabs>
        <w:jc w:val="both"/>
      </w:pPr>
      <w:r>
        <w:rPr>
          <w:b/>
          <w:i/>
          <w:sz w:val="22"/>
        </w:rPr>
        <w:t xml:space="preserve">Renfrewshire Citizens Advice Bureau, SC 001738– a Registered Scottish Charity </w:t>
      </w:r>
    </w:p>
    <w:sectPr w:rsidR="009B605D" w:rsidSect="00245677">
      <w:pgSz w:w="11906" w:h="16838"/>
      <w:pgMar w:top="864" w:right="1411" w:bottom="851"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B5D5C"/>
    <w:rsid w:val="0001759E"/>
    <w:rsid w:val="000B3FEF"/>
    <w:rsid w:val="000C467C"/>
    <w:rsid w:val="000D63AC"/>
    <w:rsid w:val="000E47AA"/>
    <w:rsid w:val="000E7802"/>
    <w:rsid w:val="001724C3"/>
    <w:rsid w:val="001B1974"/>
    <w:rsid w:val="00240C61"/>
    <w:rsid w:val="00245677"/>
    <w:rsid w:val="002B0147"/>
    <w:rsid w:val="003772F3"/>
    <w:rsid w:val="00383F78"/>
    <w:rsid w:val="004053BC"/>
    <w:rsid w:val="0042274D"/>
    <w:rsid w:val="00441FC4"/>
    <w:rsid w:val="00460BF0"/>
    <w:rsid w:val="00461E1C"/>
    <w:rsid w:val="0048326C"/>
    <w:rsid w:val="00487B40"/>
    <w:rsid w:val="004B451D"/>
    <w:rsid w:val="00525A31"/>
    <w:rsid w:val="005C4BB9"/>
    <w:rsid w:val="005E28BD"/>
    <w:rsid w:val="00737223"/>
    <w:rsid w:val="00762C7F"/>
    <w:rsid w:val="007968C7"/>
    <w:rsid w:val="007969DF"/>
    <w:rsid w:val="007C4550"/>
    <w:rsid w:val="007F68AE"/>
    <w:rsid w:val="00805FC9"/>
    <w:rsid w:val="008311E9"/>
    <w:rsid w:val="00834CA9"/>
    <w:rsid w:val="008965C8"/>
    <w:rsid w:val="008C2BAD"/>
    <w:rsid w:val="008D622D"/>
    <w:rsid w:val="008F4163"/>
    <w:rsid w:val="00904CAD"/>
    <w:rsid w:val="00965E86"/>
    <w:rsid w:val="009B5D5C"/>
    <w:rsid w:val="009B605D"/>
    <w:rsid w:val="00B4665D"/>
    <w:rsid w:val="00B6048B"/>
    <w:rsid w:val="00C14254"/>
    <w:rsid w:val="00C4768D"/>
    <w:rsid w:val="00C86C0D"/>
    <w:rsid w:val="00C87005"/>
    <w:rsid w:val="00D4723B"/>
    <w:rsid w:val="00D54715"/>
    <w:rsid w:val="00D74759"/>
    <w:rsid w:val="00D74998"/>
    <w:rsid w:val="00D85280"/>
    <w:rsid w:val="00DB2F7B"/>
    <w:rsid w:val="00DB772C"/>
    <w:rsid w:val="00EA342D"/>
    <w:rsid w:val="00EC5368"/>
    <w:rsid w:val="00F406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rules v:ext="edit">
        <o:r id="V:Rule2" type="connector" idref="#_x0000_s103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77"/>
    <w:pPr>
      <w:suppressAutoHyphens/>
    </w:pPr>
    <w:rPr>
      <w:rFonts w:ascii="Arial" w:hAnsi="Arial" w:cs="Arial"/>
      <w:sz w:val="24"/>
      <w:lang w:eastAsia="zh-CN"/>
    </w:rPr>
  </w:style>
  <w:style w:type="paragraph" w:styleId="Heading1">
    <w:name w:val="heading 1"/>
    <w:basedOn w:val="Normal"/>
    <w:next w:val="Normal"/>
    <w:qFormat/>
    <w:rsid w:val="00245677"/>
    <w:pPr>
      <w:keepNext/>
      <w:numPr>
        <w:numId w:val="1"/>
      </w:numPr>
      <w:spacing w:before="240" w:after="60"/>
      <w:outlineLvl w:val="0"/>
    </w:pPr>
    <w:rPr>
      <w:b/>
      <w:bCs/>
      <w:kern w:val="1"/>
      <w:sz w:val="32"/>
      <w:szCs w:val="32"/>
    </w:rPr>
  </w:style>
  <w:style w:type="paragraph" w:styleId="Heading2">
    <w:name w:val="heading 2"/>
    <w:basedOn w:val="Normal"/>
    <w:next w:val="Normal"/>
    <w:qFormat/>
    <w:rsid w:val="00245677"/>
    <w:pPr>
      <w:keepNext/>
      <w:numPr>
        <w:ilvl w:val="1"/>
        <w:numId w:val="1"/>
      </w:numPr>
      <w:spacing w:before="240" w:after="60"/>
      <w:outlineLvl w:val="1"/>
    </w:pPr>
    <w:rPr>
      <w:b/>
      <w:bCs/>
      <w:i/>
      <w:iCs/>
      <w:sz w:val="28"/>
      <w:szCs w:val="28"/>
    </w:rPr>
  </w:style>
  <w:style w:type="paragraph" w:styleId="Heading5">
    <w:name w:val="heading 5"/>
    <w:basedOn w:val="Normal"/>
    <w:next w:val="Normal"/>
    <w:qFormat/>
    <w:rsid w:val="00245677"/>
    <w:pPr>
      <w:keepNext/>
      <w:numPr>
        <w:ilvl w:val="4"/>
        <w:numId w:val="1"/>
      </w:numPr>
      <w:tabs>
        <w:tab w:val="left" w:pos="-720"/>
        <w:tab w:val="left" w:pos="0"/>
        <w:tab w:val="left" w:pos="1440"/>
        <w:tab w:val="left" w:pos="7488"/>
        <w:tab w:val="left" w:pos="8640"/>
      </w:tabs>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45677"/>
    <w:rPr>
      <w:rFonts w:ascii="Symbol" w:hAnsi="Symbol" w:cs="Symbol"/>
    </w:rPr>
  </w:style>
  <w:style w:type="character" w:customStyle="1" w:styleId="WW8Num3z0">
    <w:name w:val="WW8Num3z0"/>
    <w:rsid w:val="00245677"/>
    <w:rPr>
      <w:rFonts w:ascii="Symbol" w:hAnsi="Symbol" w:cs="Symbol"/>
    </w:rPr>
  </w:style>
  <w:style w:type="character" w:customStyle="1" w:styleId="WW8Num4z0">
    <w:name w:val="WW8Num4z0"/>
    <w:rsid w:val="00245677"/>
    <w:rPr>
      <w:rFonts w:ascii="Symbol" w:hAnsi="Symbol" w:cs="Symbol"/>
    </w:rPr>
  </w:style>
  <w:style w:type="character" w:customStyle="1" w:styleId="Absatz-Standardschriftart">
    <w:name w:val="Absatz-Standardschriftart"/>
    <w:rsid w:val="00245677"/>
  </w:style>
  <w:style w:type="character" w:customStyle="1" w:styleId="WW-Absatz-Standardschriftart">
    <w:name w:val="WW-Absatz-Standardschriftart"/>
    <w:rsid w:val="00245677"/>
  </w:style>
  <w:style w:type="character" w:customStyle="1" w:styleId="WW-Absatz-Standardschriftart1">
    <w:name w:val="WW-Absatz-Standardschriftart1"/>
    <w:rsid w:val="00245677"/>
  </w:style>
  <w:style w:type="character" w:customStyle="1" w:styleId="WW8Num1z0">
    <w:name w:val="WW8Num1z0"/>
    <w:rsid w:val="00245677"/>
    <w:rPr>
      <w:rFonts w:ascii="Symbol" w:hAnsi="Symbol" w:cs="Symbol"/>
    </w:rPr>
  </w:style>
  <w:style w:type="character" w:customStyle="1" w:styleId="WW8Num5z0">
    <w:name w:val="WW8Num5z0"/>
    <w:rsid w:val="00245677"/>
    <w:rPr>
      <w:rFonts w:ascii="Symbol" w:hAnsi="Symbol" w:cs="Symbol"/>
    </w:rPr>
  </w:style>
  <w:style w:type="character" w:customStyle="1" w:styleId="WW8Num6z0">
    <w:name w:val="WW8Num6z0"/>
    <w:rsid w:val="00245677"/>
    <w:rPr>
      <w:rFonts w:ascii="Symbol" w:hAnsi="Symbol" w:cs="Symbol"/>
    </w:rPr>
  </w:style>
  <w:style w:type="character" w:customStyle="1" w:styleId="WW8Num7z0">
    <w:name w:val="WW8Num7z0"/>
    <w:rsid w:val="00245677"/>
    <w:rPr>
      <w:rFonts w:ascii="Symbol" w:hAnsi="Symbol" w:cs="Symbol"/>
    </w:rPr>
  </w:style>
  <w:style w:type="character" w:customStyle="1" w:styleId="WW8Num8z0">
    <w:name w:val="WW8Num8z0"/>
    <w:rsid w:val="00245677"/>
    <w:rPr>
      <w:rFonts w:ascii="Symbol" w:hAnsi="Symbol" w:cs="Symbol"/>
    </w:rPr>
  </w:style>
  <w:style w:type="character" w:customStyle="1" w:styleId="WW8Num9z0">
    <w:name w:val="WW8Num9z0"/>
    <w:rsid w:val="00245677"/>
    <w:rPr>
      <w:rFonts w:ascii="Symbol" w:hAnsi="Symbol" w:cs="Symbol"/>
    </w:rPr>
  </w:style>
  <w:style w:type="character" w:customStyle="1" w:styleId="WW8Num10z0">
    <w:name w:val="WW8Num10z0"/>
    <w:rsid w:val="00245677"/>
    <w:rPr>
      <w:rFonts w:ascii="Symbol" w:hAnsi="Symbol" w:cs="Symbol"/>
    </w:rPr>
  </w:style>
  <w:style w:type="character" w:customStyle="1" w:styleId="WW8Num10z1">
    <w:name w:val="WW8Num10z1"/>
    <w:rsid w:val="00245677"/>
    <w:rPr>
      <w:rFonts w:ascii="Courier New" w:hAnsi="Courier New" w:cs="Courier New"/>
    </w:rPr>
  </w:style>
  <w:style w:type="character" w:customStyle="1" w:styleId="WW8Num10z2">
    <w:name w:val="WW8Num10z2"/>
    <w:rsid w:val="00245677"/>
    <w:rPr>
      <w:rFonts w:ascii="Wingdings" w:hAnsi="Wingdings" w:cs="Wingdings"/>
    </w:rPr>
  </w:style>
  <w:style w:type="character" w:customStyle="1" w:styleId="WW8Num11z0">
    <w:name w:val="WW8Num11z0"/>
    <w:rsid w:val="00245677"/>
    <w:rPr>
      <w:rFonts w:ascii="Symbol" w:hAnsi="Symbol" w:cs="Symbol"/>
    </w:rPr>
  </w:style>
  <w:style w:type="character" w:customStyle="1" w:styleId="WW8Num12z0">
    <w:name w:val="WW8Num12z0"/>
    <w:rsid w:val="00245677"/>
    <w:rPr>
      <w:rFonts w:ascii="Symbol" w:hAnsi="Symbol" w:cs="Symbol"/>
    </w:rPr>
  </w:style>
  <w:style w:type="character" w:customStyle="1" w:styleId="WW8Num13z0">
    <w:name w:val="WW8Num13z0"/>
    <w:rsid w:val="00245677"/>
    <w:rPr>
      <w:rFonts w:ascii="Symbol" w:hAnsi="Symbol" w:cs="Symbol"/>
    </w:rPr>
  </w:style>
  <w:style w:type="character" w:customStyle="1" w:styleId="WW8Num14z0">
    <w:name w:val="WW8Num14z0"/>
    <w:rsid w:val="00245677"/>
    <w:rPr>
      <w:rFonts w:ascii="Symbol" w:hAnsi="Symbol" w:cs="Symbol"/>
    </w:rPr>
  </w:style>
  <w:style w:type="character" w:customStyle="1" w:styleId="WW8Num15z0">
    <w:name w:val="WW8Num15z0"/>
    <w:rsid w:val="00245677"/>
    <w:rPr>
      <w:rFonts w:ascii="Symbol" w:hAnsi="Symbol" w:cs="Symbol"/>
    </w:rPr>
  </w:style>
  <w:style w:type="character" w:customStyle="1" w:styleId="WW8Num16z0">
    <w:name w:val="WW8Num16z0"/>
    <w:rsid w:val="00245677"/>
    <w:rPr>
      <w:rFonts w:ascii="Symbol" w:hAnsi="Symbol" w:cs="Symbol"/>
    </w:rPr>
  </w:style>
  <w:style w:type="character" w:customStyle="1" w:styleId="WW8Num17z0">
    <w:name w:val="WW8Num17z0"/>
    <w:rsid w:val="00245677"/>
    <w:rPr>
      <w:rFonts w:ascii="Symbol" w:hAnsi="Symbol" w:cs="Symbol"/>
    </w:rPr>
  </w:style>
  <w:style w:type="character" w:customStyle="1" w:styleId="WW8Num18z0">
    <w:name w:val="WW8Num18z0"/>
    <w:rsid w:val="00245677"/>
    <w:rPr>
      <w:rFonts w:ascii="Symbol" w:hAnsi="Symbol" w:cs="Symbol"/>
    </w:rPr>
  </w:style>
  <w:style w:type="character" w:customStyle="1" w:styleId="WW8Num19z0">
    <w:name w:val="WW8Num19z0"/>
    <w:rsid w:val="00245677"/>
    <w:rPr>
      <w:rFonts w:ascii="Symbol" w:hAnsi="Symbol" w:cs="Symbol"/>
    </w:rPr>
  </w:style>
  <w:style w:type="character" w:customStyle="1" w:styleId="WW8Num20z0">
    <w:name w:val="WW8Num20z0"/>
    <w:rsid w:val="00245677"/>
    <w:rPr>
      <w:rFonts w:ascii="Symbol" w:hAnsi="Symbol" w:cs="Symbol"/>
    </w:rPr>
  </w:style>
  <w:style w:type="character" w:customStyle="1" w:styleId="WW8Num21z0">
    <w:name w:val="WW8Num21z0"/>
    <w:rsid w:val="00245677"/>
    <w:rPr>
      <w:rFonts w:ascii="Symbol" w:hAnsi="Symbol" w:cs="Symbol"/>
    </w:rPr>
  </w:style>
  <w:style w:type="character" w:customStyle="1" w:styleId="WW8Num22z0">
    <w:name w:val="WW8Num22z0"/>
    <w:rsid w:val="00245677"/>
    <w:rPr>
      <w:rFonts w:ascii="Symbol" w:hAnsi="Symbol" w:cs="Symbol"/>
    </w:rPr>
  </w:style>
  <w:style w:type="character" w:customStyle="1" w:styleId="WW8Num23z0">
    <w:name w:val="WW8Num23z0"/>
    <w:rsid w:val="00245677"/>
    <w:rPr>
      <w:rFonts w:ascii="Symbol" w:hAnsi="Symbol" w:cs="Symbol"/>
    </w:rPr>
  </w:style>
  <w:style w:type="character" w:customStyle="1" w:styleId="WW8Num24z0">
    <w:name w:val="WW8Num24z0"/>
    <w:rsid w:val="00245677"/>
    <w:rPr>
      <w:rFonts w:ascii="Symbol" w:hAnsi="Symbol" w:cs="Symbol"/>
    </w:rPr>
  </w:style>
  <w:style w:type="character" w:customStyle="1" w:styleId="WW8Num25z0">
    <w:name w:val="WW8Num25z0"/>
    <w:rsid w:val="00245677"/>
    <w:rPr>
      <w:rFonts w:ascii="Symbol" w:hAnsi="Symbol" w:cs="Symbol"/>
    </w:rPr>
  </w:style>
  <w:style w:type="character" w:customStyle="1" w:styleId="WW8Num26z0">
    <w:name w:val="WW8Num26z0"/>
    <w:rsid w:val="00245677"/>
    <w:rPr>
      <w:rFonts w:ascii="Symbol" w:hAnsi="Symbol" w:cs="Symbol"/>
    </w:rPr>
  </w:style>
  <w:style w:type="character" w:customStyle="1" w:styleId="WW8Num27z0">
    <w:name w:val="WW8Num27z0"/>
    <w:rsid w:val="00245677"/>
    <w:rPr>
      <w:rFonts w:ascii="Symbol" w:hAnsi="Symbol" w:cs="Symbol"/>
    </w:rPr>
  </w:style>
  <w:style w:type="character" w:customStyle="1" w:styleId="WW8Num28z0">
    <w:name w:val="WW8Num28z0"/>
    <w:rsid w:val="00245677"/>
    <w:rPr>
      <w:rFonts w:ascii="Symbol" w:hAnsi="Symbol" w:cs="Symbol"/>
    </w:rPr>
  </w:style>
  <w:style w:type="character" w:customStyle="1" w:styleId="WW8Num29z0">
    <w:name w:val="WW8Num29z0"/>
    <w:rsid w:val="00245677"/>
    <w:rPr>
      <w:rFonts w:ascii="Symbol" w:hAnsi="Symbol" w:cs="Symbol"/>
    </w:rPr>
  </w:style>
  <w:style w:type="character" w:customStyle="1" w:styleId="WW8Num30z0">
    <w:name w:val="WW8Num30z0"/>
    <w:rsid w:val="00245677"/>
    <w:rPr>
      <w:rFonts w:ascii="Symbol" w:hAnsi="Symbol" w:cs="Symbol"/>
    </w:rPr>
  </w:style>
  <w:style w:type="character" w:customStyle="1" w:styleId="WW8Num31z0">
    <w:name w:val="WW8Num31z0"/>
    <w:rsid w:val="00245677"/>
    <w:rPr>
      <w:rFonts w:ascii="Symbol" w:hAnsi="Symbol" w:cs="Symbol"/>
    </w:rPr>
  </w:style>
  <w:style w:type="character" w:customStyle="1" w:styleId="WW8Num32z0">
    <w:name w:val="WW8Num32z0"/>
    <w:rsid w:val="00245677"/>
    <w:rPr>
      <w:rFonts w:ascii="Symbol" w:hAnsi="Symbol" w:cs="Symbol"/>
    </w:rPr>
  </w:style>
  <w:style w:type="character" w:customStyle="1" w:styleId="WW8Num33z0">
    <w:name w:val="WW8Num33z0"/>
    <w:rsid w:val="00245677"/>
    <w:rPr>
      <w:rFonts w:ascii="Symbol" w:hAnsi="Symbol" w:cs="Symbol"/>
    </w:rPr>
  </w:style>
  <w:style w:type="character" w:customStyle="1" w:styleId="WW8Num34z0">
    <w:name w:val="WW8Num34z0"/>
    <w:rsid w:val="00245677"/>
    <w:rPr>
      <w:rFonts w:ascii="Symbol" w:hAnsi="Symbol" w:cs="Symbol"/>
    </w:rPr>
  </w:style>
  <w:style w:type="character" w:customStyle="1" w:styleId="WW8Num35z0">
    <w:name w:val="WW8Num35z0"/>
    <w:rsid w:val="00245677"/>
    <w:rPr>
      <w:rFonts w:ascii="Symbol" w:hAnsi="Symbol" w:cs="Symbol"/>
    </w:rPr>
  </w:style>
  <w:style w:type="character" w:customStyle="1" w:styleId="WW8Num36z0">
    <w:name w:val="WW8Num36z0"/>
    <w:rsid w:val="00245677"/>
    <w:rPr>
      <w:rFonts w:ascii="Symbol" w:hAnsi="Symbol" w:cs="Symbol"/>
    </w:rPr>
  </w:style>
  <w:style w:type="character" w:customStyle="1" w:styleId="WW8Num37z0">
    <w:name w:val="WW8Num37z0"/>
    <w:rsid w:val="00245677"/>
    <w:rPr>
      <w:rFonts w:ascii="Symbol" w:hAnsi="Symbol" w:cs="Symbol"/>
    </w:rPr>
  </w:style>
  <w:style w:type="character" w:customStyle="1" w:styleId="WW8Num38z0">
    <w:name w:val="WW8Num38z0"/>
    <w:rsid w:val="00245677"/>
    <w:rPr>
      <w:rFonts w:ascii="Symbol" w:hAnsi="Symbol" w:cs="Symbol"/>
    </w:rPr>
  </w:style>
  <w:style w:type="character" w:customStyle="1" w:styleId="WW8Num39z0">
    <w:name w:val="WW8Num39z0"/>
    <w:rsid w:val="00245677"/>
    <w:rPr>
      <w:rFonts w:ascii="Symbol" w:hAnsi="Symbol" w:cs="Symbol"/>
    </w:rPr>
  </w:style>
  <w:style w:type="character" w:customStyle="1" w:styleId="WW8Num40z0">
    <w:name w:val="WW8Num40z0"/>
    <w:rsid w:val="00245677"/>
    <w:rPr>
      <w:rFonts w:ascii="Symbol" w:hAnsi="Symbol" w:cs="Symbol"/>
    </w:rPr>
  </w:style>
  <w:style w:type="character" w:customStyle="1" w:styleId="WW8Num41z0">
    <w:name w:val="WW8Num41z0"/>
    <w:rsid w:val="00245677"/>
    <w:rPr>
      <w:rFonts w:ascii="Symbol" w:hAnsi="Symbol" w:cs="Symbol"/>
    </w:rPr>
  </w:style>
  <w:style w:type="character" w:customStyle="1" w:styleId="WW8Num42z0">
    <w:name w:val="WW8Num42z0"/>
    <w:rsid w:val="00245677"/>
    <w:rPr>
      <w:rFonts w:ascii="Symbol" w:hAnsi="Symbol" w:cs="Symbol"/>
    </w:rPr>
  </w:style>
  <w:style w:type="character" w:customStyle="1" w:styleId="WW-DefaultParagraphFont">
    <w:name w:val="WW-Default Paragraph Font"/>
    <w:rsid w:val="00245677"/>
  </w:style>
  <w:style w:type="paragraph" w:customStyle="1" w:styleId="Heading">
    <w:name w:val="Heading"/>
    <w:basedOn w:val="Normal"/>
    <w:next w:val="BodyText"/>
    <w:rsid w:val="00245677"/>
    <w:pPr>
      <w:tabs>
        <w:tab w:val="center" w:pos="5233"/>
        <w:tab w:val="left" w:pos="5328"/>
        <w:tab w:val="left" w:pos="7488"/>
        <w:tab w:val="left" w:pos="8640"/>
      </w:tabs>
      <w:jc w:val="center"/>
    </w:pPr>
    <w:rPr>
      <w:b/>
      <w:sz w:val="28"/>
      <w:u w:val="single"/>
    </w:rPr>
  </w:style>
  <w:style w:type="paragraph" w:styleId="BodyText">
    <w:name w:val="Body Text"/>
    <w:basedOn w:val="Normal"/>
    <w:rsid w:val="00245677"/>
    <w:pPr>
      <w:spacing w:after="120"/>
    </w:pPr>
  </w:style>
  <w:style w:type="paragraph" w:styleId="List">
    <w:name w:val="List"/>
    <w:basedOn w:val="BodyText"/>
    <w:rsid w:val="00245677"/>
    <w:rPr>
      <w:rFonts w:cs="Mangal"/>
    </w:rPr>
  </w:style>
  <w:style w:type="paragraph" w:styleId="Caption">
    <w:name w:val="caption"/>
    <w:basedOn w:val="Normal"/>
    <w:qFormat/>
    <w:rsid w:val="00245677"/>
    <w:pPr>
      <w:suppressLineNumbers/>
      <w:spacing w:before="120" w:after="120"/>
    </w:pPr>
    <w:rPr>
      <w:rFonts w:cs="Mangal"/>
      <w:i/>
      <w:iCs/>
      <w:szCs w:val="24"/>
    </w:rPr>
  </w:style>
  <w:style w:type="paragraph" w:customStyle="1" w:styleId="Index">
    <w:name w:val="Index"/>
    <w:basedOn w:val="Normal"/>
    <w:rsid w:val="00245677"/>
    <w:pPr>
      <w:suppressLineNumbers/>
    </w:pPr>
    <w:rPr>
      <w:rFonts w:cs="Mangal"/>
    </w:rPr>
  </w:style>
  <w:style w:type="paragraph" w:styleId="BodyText2">
    <w:name w:val="Body Text 2"/>
    <w:basedOn w:val="Normal"/>
    <w:rsid w:val="00245677"/>
    <w:pPr>
      <w:tabs>
        <w:tab w:val="center" w:pos="4513"/>
      </w:tabs>
      <w:jc w:val="both"/>
    </w:pPr>
  </w:style>
  <w:style w:type="paragraph" w:styleId="BodyText3">
    <w:name w:val="Body Text 3"/>
    <w:basedOn w:val="Normal"/>
    <w:rsid w:val="00245677"/>
    <w:pPr>
      <w:spacing w:after="120"/>
    </w:pPr>
    <w:rPr>
      <w:sz w:val="16"/>
      <w:szCs w:val="16"/>
    </w:rPr>
  </w:style>
  <w:style w:type="paragraph" w:styleId="BodyTextIndent">
    <w:name w:val="Body Text Indent"/>
    <w:basedOn w:val="Normal"/>
    <w:rsid w:val="00245677"/>
    <w:pPr>
      <w:spacing w:after="120"/>
      <w:ind w:left="283"/>
    </w:pPr>
  </w:style>
  <w:style w:type="paragraph" w:styleId="PlainText">
    <w:name w:val="Plain Text"/>
    <w:basedOn w:val="Normal"/>
    <w:rsid w:val="00245677"/>
    <w:rPr>
      <w:rFonts w:ascii="Courier New" w:hAnsi="Courier New" w:cs="Courier New"/>
      <w:sz w:val="20"/>
    </w:rPr>
  </w:style>
  <w:style w:type="paragraph" w:customStyle="1" w:styleId="a">
    <w:name w:val="_"/>
    <w:basedOn w:val="Normal"/>
    <w:rsid w:val="00245677"/>
    <w:pPr>
      <w:widowControl w:val="0"/>
      <w:ind w:left="720" w:hanging="720"/>
    </w:pPr>
    <w:rPr>
      <w:lang w:val="en-US"/>
    </w:rPr>
  </w:style>
  <w:style w:type="paragraph" w:styleId="Header">
    <w:name w:val="header"/>
    <w:basedOn w:val="Normal"/>
    <w:rsid w:val="00245677"/>
    <w:pPr>
      <w:widowControl w:val="0"/>
      <w:tabs>
        <w:tab w:val="center" w:pos="4153"/>
        <w:tab w:val="right" w:pos="8306"/>
      </w:tabs>
    </w:pPr>
    <w:rPr>
      <w:rFonts w:ascii="Helvetica" w:hAnsi="Helvetica" w:cs="Helvetica"/>
      <w:lang w:val="en-US"/>
    </w:rPr>
  </w:style>
  <w:style w:type="paragraph" w:customStyle="1" w:styleId="TableContents">
    <w:name w:val="Table Contents"/>
    <w:basedOn w:val="Normal"/>
    <w:rsid w:val="00245677"/>
    <w:pPr>
      <w:suppressLineNumbers/>
    </w:pPr>
  </w:style>
  <w:style w:type="paragraph" w:customStyle="1" w:styleId="TableHeading">
    <w:name w:val="Table Heading"/>
    <w:basedOn w:val="TableContents"/>
    <w:rsid w:val="00245677"/>
    <w:pPr>
      <w:jc w:val="center"/>
    </w:pPr>
    <w:rPr>
      <w:b/>
      <w:bCs/>
    </w:rPr>
  </w:style>
  <w:style w:type="table" w:styleId="TableGrid">
    <w:name w:val="Table Grid"/>
    <w:basedOn w:val="TableNormal"/>
    <w:uiPriority w:val="59"/>
    <w:rsid w:val="00483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6C0D"/>
    <w:rPr>
      <w:rFonts w:ascii="Tahoma" w:hAnsi="Tahoma" w:cs="Tahoma"/>
      <w:sz w:val="16"/>
      <w:szCs w:val="16"/>
    </w:rPr>
  </w:style>
  <w:style w:type="character" w:customStyle="1" w:styleId="BalloonTextChar">
    <w:name w:val="Balloon Text Char"/>
    <w:basedOn w:val="DefaultParagraphFont"/>
    <w:link w:val="BalloonText"/>
    <w:uiPriority w:val="99"/>
    <w:semiHidden/>
    <w:rsid w:val="00C86C0D"/>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5F66F-A229-4290-B2E7-5E51C179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June 2007</vt:lpstr>
    </vt:vector>
  </TitlesOfParts>
  <Company>Hewlett-Packard Company</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Irene Hutchison</dc:creator>
  <cp:lastModifiedBy>taylork</cp:lastModifiedBy>
  <cp:revision>5</cp:revision>
  <cp:lastPrinted>2008-03-25T15:40:00Z</cp:lastPrinted>
  <dcterms:created xsi:type="dcterms:W3CDTF">2016-06-02T10:55:00Z</dcterms:created>
  <dcterms:modified xsi:type="dcterms:W3CDTF">2016-06-06T11:18:00Z</dcterms:modified>
</cp:coreProperties>
</file>